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DB" w:rsidRPr="00D8054D" w:rsidRDefault="00873FDB" w:rsidP="00873FDB">
      <w:pPr>
        <w:pStyle w:val="Style4"/>
        <w:shd w:val="clear" w:color="auto" w:fill="auto"/>
        <w:tabs>
          <w:tab w:val="left" w:pos="278"/>
        </w:tabs>
        <w:spacing w:after="0"/>
        <w:rPr>
          <w:rFonts w:ascii="Times New Roman" w:hAnsi="Times New Roman" w:cs="Times New Roman"/>
          <w:color w:val="000000"/>
          <w:sz w:val="24"/>
          <w:szCs w:val="24"/>
          <w:u w:val="single"/>
          <w:lang w:val="en-US" w:bidi="en-US"/>
        </w:rPr>
      </w:pPr>
      <w:bookmarkStart w:id="0" w:name="bookmark0"/>
      <w:r w:rsidRPr="00D8054D">
        <w:rPr>
          <w:rFonts w:ascii="Times New Roman" w:hAnsi="Times New Roman" w:cs="Times New Roman"/>
          <w:color w:val="000000"/>
          <w:sz w:val="24"/>
          <w:szCs w:val="24"/>
          <w:u w:val="single"/>
          <w:lang w:val="en-US" w:bidi="en-US"/>
        </w:rPr>
        <w:t xml:space="preserve">1 </w:t>
      </w:r>
      <w:proofErr w:type="spellStart"/>
      <w:r w:rsidRPr="00D8054D">
        <w:rPr>
          <w:rFonts w:ascii="Times New Roman" w:hAnsi="Times New Roman" w:cs="Times New Roman"/>
          <w:color w:val="000000"/>
          <w:sz w:val="24"/>
          <w:szCs w:val="24"/>
          <w:u w:val="single"/>
          <w:lang w:val="en-US" w:bidi="en-US"/>
        </w:rPr>
        <w:t>Технические</w:t>
      </w:r>
      <w:proofErr w:type="spellEnd"/>
      <w:r w:rsidRPr="00D8054D">
        <w:rPr>
          <w:rFonts w:ascii="Times New Roman" w:hAnsi="Times New Roman" w:cs="Times New Roman"/>
          <w:color w:val="000000"/>
          <w:sz w:val="24"/>
          <w:szCs w:val="24"/>
          <w:u w:val="single"/>
          <w:lang w:val="en-US" w:bidi="en-US"/>
        </w:rPr>
        <w:t xml:space="preserve"> </w:t>
      </w:r>
      <w:proofErr w:type="spellStart"/>
      <w:r w:rsidRPr="00D8054D">
        <w:rPr>
          <w:rFonts w:ascii="Times New Roman" w:hAnsi="Times New Roman" w:cs="Times New Roman"/>
          <w:color w:val="000000"/>
          <w:sz w:val="24"/>
          <w:szCs w:val="24"/>
          <w:u w:val="single"/>
          <w:lang w:val="en-US" w:bidi="en-US"/>
        </w:rPr>
        <w:t>Характеристики</w:t>
      </w:r>
      <w:bookmarkEnd w:id="0"/>
      <w:proofErr w:type="spellEnd"/>
    </w:p>
    <w:p w:rsidR="00873FDB" w:rsidRPr="00873FDB" w:rsidRDefault="00873FDB" w:rsidP="00873FDB">
      <w:pPr>
        <w:pStyle w:val="Style4"/>
        <w:shd w:val="clear" w:color="auto" w:fill="auto"/>
        <w:tabs>
          <w:tab w:val="left" w:pos="278"/>
        </w:tabs>
        <w:spacing w:after="0"/>
        <w:rPr>
          <w:rFonts w:ascii="Times New Roman" w:hAnsi="Times New Roman" w:cs="Times New Roman"/>
          <w:color w:val="000000"/>
          <w:lang w:val="en-US" w:bidi="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22"/>
        <w:gridCol w:w="531"/>
        <w:gridCol w:w="531"/>
        <w:gridCol w:w="532"/>
        <w:gridCol w:w="532"/>
        <w:gridCol w:w="532"/>
        <w:gridCol w:w="532"/>
      </w:tblGrid>
      <w:tr w:rsidR="00873FDB" w:rsidRPr="00873FDB" w:rsidTr="00873FDB">
        <w:trPr>
          <w:cantSplit/>
          <w:trHeight w:val="1134"/>
        </w:trPr>
        <w:tc>
          <w:tcPr>
            <w:tcW w:w="125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p>
        </w:tc>
        <w:tc>
          <w:tcPr>
            <w:tcW w:w="52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p>
        </w:tc>
        <w:tc>
          <w:tcPr>
            <w:tcW w:w="531" w:type="dxa"/>
            <w:textDirection w:val="btLr"/>
          </w:tcPr>
          <w:p w:rsidR="00873FDB" w:rsidRPr="00873FDB" w:rsidRDefault="00873FDB" w:rsidP="00873FDB">
            <w:pPr>
              <w:pStyle w:val="Style4"/>
              <w:shd w:val="clear" w:color="auto" w:fill="auto"/>
              <w:tabs>
                <w:tab w:val="left" w:pos="278"/>
              </w:tabs>
              <w:spacing w:after="0" w:line="240" w:lineRule="auto"/>
              <w:ind w:left="113" w:right="113"/>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NG 6/1</w:t>
            </w:r>
          </w:p>
        </w:tc>
        <w:tc>
          <w:tcPr>
            <w:tcW w:w="531" w:type="dxa"/>
            <w:textDirection w:val="btLr"/>
          </w:tcPr>
          <w:p w:rsidR="00873FDB" w:rsidRPr="00873FDB" w:rsidRDefault="00873FDB" w:rsidP="00873FDB">
            <w:pPr>
              <w:pStyle w:val="Style4"/>
              <w:shd w:val="clear" w:color="auto" w:fill="auto"/>
              <w:tabs>
                <w:tab w:val="left" w:pos="278"/>
              </w:tabs>
              <w:spacing w:after="0" w:line="240" w:lineRule="auto"/>
              <w:ind w:left="113" w:right="113"/>
              <w:rPr>
                <w:rFonts w:ascii="Times New Roman" w:hAnsi="Times New Roman" w:cs="Times New Roman"/>
                <w:b w:val="0"/>
                <w:sz w:val="14"/>
                <w:szCs w:val="14"/>
              </w:rPr>
            </w:pPr>
            <w:r w:rsidRPr="00873FDB">
              <w:rPr>
                <w:rFonts w:ascii="Times New Roman" w:hAnsi="Times New Roman" w:cs="Times New Roman"/>
                <w:b w:val="0"/>
                <w:sz w:val="14"/>
                <w:szCs w:val="14"/>
                <w:lang w:val="en-US"/>
              </w:rPr>
              <w:t>NG 6/2</w:t>
            </w:r>
          </w:p>
        </w:tc>
        <w:tc>
          <w:tcPr>
            <w:tcW w:w="532" w:type="dxa"/>
            <w:textDirection w:val="btLr"/>
          </w:tcPr>
          <w:p w:rsidR="00873FDB" w:rsidRPr="00873FDB" w:rsidRDefault="00873FDB" w:rsidP="00873FDB">
            <w:pPr>
              <w:pStyle w:val="Style4"/>
              <w:shd w:val="clear" w:color="auto" w:fill="auto"/>
              <w:tabs>
                <w:tab w:val="left" w:pos="278"/>
              </w:tabs>
              <w:spacing w:after="0" w:line="240" w:lineRule="auto"/>
              <w:ind w:left="113" w:right="113"/>
              <w:rPr>
                <w:rFonts w:ascii="Times New Roman" w:hAnsi="Times New Roman" w:cs="Times New Roman"/>
                <w:b w:val="0"/>
                <w:sz w:val="14"/>
                <w:szCs w:val="14"/>
              </w:rPr>
            </w:pPr>
            <w:r w:rsidRPr="00873FDB">
              <w:rPr>
                <w:rFonts w:ascii="Times New Roman" w:hAnsi="Times New Roman" w:cs="Times New Roman"/>
                <w:b w:val="0"/>
                <w:sz w:val="14"/>
                <w:szCs w:val="14"/>
                <w:lang w:val="en-US"/>
              </w:rPr>
              <w:t>NG 6/3</w:t>
            </w:r>
          </w:p>
        </w:tc>
        <w:tc>
          <w:tcPr>
            <w:tcW w:w="532" w:type="dxa"/>
            <w:textDirection w:val="btLr"/>
          </w:tcPr>
          <w:p w:rsidR="00873FDB" w:rsidRPr="00873FDB" w:rsidRDefault="00873FDB" w:rsidP="00873FDB">
            <w:pPr>
              <w:pStyle w:val="Style4"/>
              <w:shd w:val="clear" w:color="auto" w:fill="auto"/>
              <w:tabs>
                <w:tab w:val="left" w:pos="278"/>
              </w:tabs>
              <w:spacing w:after="0" w:line="240" w:lineRule="auto"/>
              <w:ind w:left="113" w:right="113"/>
              <w:rPr>
                <w:rFonts w:ascii="Times New Roman" w:hAnsi="Times New Roman" w:cs="Times New Roman"/>
                <w:b w:val="0"/>
                <w:sz w:val="14"/>
                <w:szCs w:val="14"/>
              </w:rPr>
            </w:pPr>
            <w:r w:rsidRPr="00873FDB">
              <w:rPr>
                <w:rFonts w:ascii="Times New Roman" w:hAnsi="Times New Roman" w:cs="Times New Roman"/>
                <w:b w:val="0"/>
                <w:sz w:val="14"/>
                <w:szCs w:val="14"/>
                <w:lang w:val="en-US"/>
              </w:rPr>
              <w:t>NG 10/1</w:t>
            </w:r>
          </w:p>
        </w:tc>
        <w:tc>
          <w:tcPr>
            <w:tcW w:w="532" w:type="dxa"/>
            <w:textDirection w:val="btLr"/>
          </w:tcPr>
          <w:p w:rsidR="00873FDB" w:rsidRPr="00873FDB" w:rsidRDefault="00873FDB" w:rsidP="00873FDB">
            <w:pPr>
              <w:pStyle w:val="Style4"/>
              <w:shd w:val="clear" w:color="auto" w:fill="auto"/>
              <w:tabs>
                <w:tab w:val="left" w:pos="278"/>
              </w:tabs>
              <w:spacing w:after="0" w:line="240" w:lineRule="auto"/>
              <w:ind w:left="113" w:right="113"/>
              <w:rPr>
                <w:rFonts w:ascii="Times New Roman" w:hAnsi="Times New Roman" w:cs="Times New Roman"/>
                <w:b w:val="0"/>
                <w:sz w:val="14"/>
                <w:szCs w:val="14"/>
              </w:rPr>
            </w:pPr>
            <w:r w:rsidRPr="00873FDB">
              <w:rPr>
                <w:rFonts w:ascii="Times New Roman" w:hAnsi="Times New Roman" w:cs="Times New Roman"/>
                <w:b w:val="0"/>
                <w:sz w:val="14"/>
                <w:szCs w:val="14"/>
                <w:lang w:val="en-US"/>
              </w:rPr>
              <w:t>NG 10/2</w:t>
            </w:r>
          </w:p>
        </w:tc>
        <w:tc>
          <w:tcPr>
            <w:tcW w:w="532" w:type="dxa"/>
            <w:textDirection w:val="btLr"/>
          </w:tcPr>
          <w:p w:rsidR="00873FDB" w:rsidRPr="00873FDB" w:rsidRDefault="00873FDB" w:rsidP="00873FDB">
            <w:pPr>
              <w:pStyle w:val="Style4"/>
              <w:shd w:val="clear" w:color="auto" w:fill="auto"/>
              <w:tabs>
                <w:tab w:val="left" w:pos="278"/>
              </w:tabs>
              <w:spacing w:after="0" w:line="240" w:lineRule="auto"/>
              <w:ind w:left="113" w:right="113"/>
              <w:rPr>
                <w:rFonts w:ascii="Times New Roman" w:hAnsi="Times New Roman" w:cs="Times New Roman"/>
                <w:b w:val="0"/>
                <w:sz w:val="14"/>
                <w:szCs w:val="14"/>
              </w:rPr>
            </w:pPr>
            <w:r w:rsidRPr="00873FDB">
              <w:rPr>
                <w:rFonts w:ascii="Times New Roman" w:hAnsi="Times New Roman" w:cs="Times New Roman"/>
                <w:b w:val="0"/>
                <w:sz w:val="14"/>
                <w:szCs w:val="14"/>
                <w:lang w:val="en-US"/>
              </w:rPr>
              <w:t>NG 10/3</w:t>
            </w:r>
          </w:p>
        </w:tc>
      </w:tr>
      <w:tr w:rsidR="00873FDB" w:rsidRPr="00873FDB" w:rsidTr="00873FDB">
        <w:tc>
          <w:tcPr>
            <w:tcW w:w="125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color w:val="000000"/>
                <w:sz w:val="14"/>
                <w:szCs w:val="14"/>
                <w:lang w:bidi="en-US"/>
              </w:rPr>
              <w:t>Прозрачные съемные чаши</w:t>
            </w:r>
          </w:p>
        </w:tc>
        <w:tc>
          <w:tcPr>
            <w:tcW w:w="52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n</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1</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2</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3</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1</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2</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3</w:t>
            </w:r>
          </w:p>
        </w:tc>
      </w:tr>
      <w:tr w:rsidR="00873FDB" w:rsidRPr="00873FDB" w:rsidTr="00873FDB">
        <w:tc>
          <w:tcPr>
            <w:tcW w:w="125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color w:val="000000"/>
                <w:sz w:val="14"/>
                <w:szCs w:val="14"/>
                <w:lang w:bidi="en-US"/>
              </w:rPr>
              <w:t>Объем каждой чаши, прибл.</w:t>
            </w:r>
          </w:p>
        </w:tc>
        <w:tc>
          <w:tcPr>
            <w:tcW w:w="52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sz w:val="14"/>
                <w:szCs w:val="14"/>
              </w:rPr>
              <w:t>л</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10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10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10</w:t>
            </w:r>
          </w:p>
        </w:tc>
      </w:tr>
      <w:tr w:rsidR="00873FDB" w:rsidRPr="00873FDB" w:rsidTr="00873FDB">
        <w:tc>
          <w:tcPr>
            <w:tcW w:w="125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proofErr w:type="spellStart"/>
            <w:r w:rsidRPr="00873FDB">
              <w:rPr>
                <w:rStyle w:val="CharStyle8"/>
                <w:rFonts w:ascii="Times New Roman" w:hAnsi="Times New Roman" w:cs="Times New Roman"/>
                <w:sz w:val="14"/>
                <w:szCs w:val="14"/>
              </w:rPr>
              <w:t>Габариты</w:t>
            </w:r>
            <w:proofErr w:type="spellEnd"/>
            <w:r w:rsidRPr="00873FDB">
              <w:rPr>
                <w:rStyle w:val="CharStyle8"/>
                <w:rFonts w:ascii="Times New Roman" w:hAnsi="Times New Roman" w:cs="Times New Roman"/>
                <w:sz w:val="14"/>
                <w:szCs w:val="14"/>
              </w:rPr>
              <w:t>:</w:t>
            </w:r>
          </w:p>
        </w:tc>
        <w:tc>
          <w:tcPr>
            <w:tcW w:w="52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p>
        </w:tc>
      </w:tr>
      <w:tr w:rsidR="00873FDB" w:rsidRPr="00873FDB" w:rsidTr="00873FDB">
        <w:tc>
          <w:tcPr>
            <w:tcW w:w="1252" w:type="dxa"/>
          </w:tcPr>
          <w:p w:rsidR="00873FDB" w:rsidRPr="00873FDB" w:rsidRDefault="00873FDB" w:rsidP="00873FDB">
            <w:pPr>
              <w:pStyle w:val="Style4"/>
              <w:shd w:val="clear" w:color="auto" w:fill="auto"/>
              <w:tabs>
                <w:tab w:val="left" w:pos="278"/>
              </w:tabs>
              <w:spacing w:after="0" w:line="240" w:lineRule="auto"/>
              <w:ind w:firstLine="142"/>
              <w:rPr>
                <w:rFonts w:ascii="Times New Roman" w:hAnsi="Times New Roman" w:cs="Times New Roman"/>
                <w:b w:val="0"/>
                <w:sz w:val="14"/>
                <w:szCs w:val="14"/>
              </w:rPr>
            </w:pPr>
            <w:proofErr w:type="spellStart"/>
            <w:r w:rsidRPr="00873FDB">
              <w:rPr>
                <w:rFonts w:ascii="Times New Roman" w:hAnsi="Times New Roman" w:cs="Times New Roman"/>
                <w:b w:val="0"/>
                <w:color w:val="000000"/>
                <w:sz w:val="14"/>
                <w:szCs w:val="14"/>
                <w:lang w:val="en-US" w:bidi="en-US"/>
              </w:rPr>
              <w:t>ширина</w:t>
            </w:r>
            <w:proofErr w:type="spellEnd"/>
          </w:p>
        </w:tc>
        <w:tc>
          <w:tcPr>
            <w:tcW w:w="52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sz w:val="14"/>
                <w:szCs w:val="14"/>
              </w:rPr>
              <w:t>см</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20</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40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20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40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60</w:t>
            </w:r>
          </w:p>
        </w:tc>
      </w:tr>
      <w:tr w:rsidR="00873FDB" w:rsidRPr="00873FDB" w:rsidTr="00873FDB">
        <w:tc>
          <w:tcPr>
            <w:tcW w:w="1252" w:type="dxa"/>
          </w:tcPr>
          <w:p w:rsidR="00873FDB" w:rsidRPr="00873FDB" w:rsidRDefault="00873FDB" w:rsidP="00873FDB">
            <w:pPr>
              <w:pStyle w:val="Style4"/>
              <w:shd w:val="clear" w:color="auto" w:fill="auto"/>
              <w:tabs>
                <w:tab w:val="left" w:pos="278"/>
              </w:tabs>
              <w:spacing w:after="0" w:line="240" w:lineRule="auto"/>
              <w:ind w:firstLine="142"/>
              <w:rPr>
                <w:rFonts w:ascii="Times New Roman" w:hAnsi="Times New Roman" w:cs="Times New Roman"/>
                <w:b w:val="0"/>
                <w:sz w:val="14"/>
                <w:szCs w:val="14"/>
              </w:rPr>
            </w:pPr>
            <w:proofErr w:type="spellStart"/>
            <w:r w:rsidRPr="00873FDB">
              <w:rPr>
                <w:rFonts w:ascii="Times New Roman" w:hAnsi="Times New Roman" w:cs="Times New Roman"/>
                <w:b w:val="0"/>
                <w:color w:val="000000"/>
                <w:sz w:val="14"/>
                <w:szCs w:val="14"/>
                <w:lang w:val="en-US" w:bidi="en-US"/>
              </w:rPr>
              <w:t>глубина</w:t>
            </w:r>
            <w:proofErr w:type="spellEnd"/>
          </w:p>
        </w:tc>
        <w:tc>
          <w:tcPr>
            <w:tcW w:w="52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sz w:val="14"/>
                <w:szCs w:val="14"/>
              </w:rPr>
              <w:t>см</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50</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50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50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50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50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50</w:t>
            </w:r>
          </w:p>
        </w:tc>
      </w:tr>
      <w:tr w:rsidR="00873FDB" w:rsidRPr="00873FDB" w:rsidTr="00873FDB">
        <w:tc>
          <w:tcPr>
            <w:tcW w:w="1252" w:type="dxa"/>
          </w:tcPr>
          <w:p w:rsidR="00873FDB" w:rsidRPr="00873FDB" w:rsidRDefault="00873FDB" w:rsidP="00873FDB">
            <w:pPr>
              <w:pStyle w:val="Style4"/>
              <w:shd w:val="clear" w:color="auto" w:fill="auto"/>
              <w:tabs>
                <w:tab w:val="left" w:pos="278"/>
              </w:tabs>
              <w:spacing w:after="0" w:line="240" w:lineRule="auto"/>
              <w:ind w:firstLine="142"/>
              <w:rPr>
                <w:rFonts w:ascii="Times New Roman" w:hAnsi="Times New Roman" w:cs="Times New Roman"/>
                <w:b w:val="0"/>
                <w:sz w:val="14"/>
                <w:szCs w:val="14"/>
              </w:rPr>
            </w:pPr>
            <w:proofErr w:type="spellStart"/>
            <w:r w:rsidRPr="00873FDB">
              <w:rPr>
                <w:rFonts w:ascii="Times New Roman" w:hAnsi="Times New Roman" w:cs="Times New Roman"/>
                <w:b w:val="0"/>
                <w:color w:val="000000"/>
                <w:sz w:val="14"/>
                <w:szCs w:val="14"/>
                <w:lang w:val="en-US" w:bidi="en-US"/>
              </w:rPr>
              <w:t>высота</w:t>
            </w:r>
            <w:proofErr w:type="spellEnd"/>
          </w:p>
        </w:tc>
        <w:tc>
          <w:tcPr>
            <w:tcW w:w="52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sz w:val="14"/>
                <w:szCs w:val="14"/>
              </w:rPr>
              <w:t>см</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62</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62</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62</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70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70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70</w:t>
            </w:r>
          </w:p>
        </w:tc>
      </w:tr>
      <w:tr w:rsidR="00873FDB" w:rsidRPr="00873FDB" w:rsidTr="00873FDB">
        <w:tc>
          <w:tcPr>
            <w:tcW w:w="1252" w:type="dxa"/>
          </w:tcPr>
          <w:p w:rsidR="00873FDB" w:rsidRPr="00873FDB" w:rsidRDefault="00873FDB" w:rsidP="00873FDB">
            <w:pPr>
              <w:pStyle w:val="Style6"/>
              <w:shd w:val="clear" w:color="auto" w:fill="auto"/>
              <w:spacing w:before="0" w:line="240" w:lineRule="auto"/>
              <w:rPr>
                <w:rFonts w:ascii="Times New Roman" w:hAnsi="Times New Roman" w:cs="Times New Roman"/>
                <w:sz w:val="14"/>
                <w:szCs w:val="14"/>
                <w:lang w:val="en-US"/>
              </w:rPr>
            </w:pPr>
            <w:r w:rsidRPr="00873FDB">
              <w:rPr>
                <w:rFonts w:ascii="Times New Roman" w:hAnsi="Times New Roman" w:cs="Times New Roman"/>
                <w:color w:val="000000"/>
                <w:sz w:val="14"/>
                <w:szCs w:val="14"/>
                <w:lang w:bidi="en-US"/>
              </w:rPr>
              <w:t>Вес нетто, приблизительно</w:t>
            </w:r>
          </w:p>
        </w:tc>
        <w:tc>
          <w:tcPr>
            <w:tcW w:w="52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sz w:val="14"/>
                <w:szCs w:val="14"/>
              </w:rPr>
              <w:t>кг</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23</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41</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57</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25</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45</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61</w:t>
            </w:r>
          </w:p>
        </w:tc>
      </w:tr>
      <w:tr w:rsidR="00873FDB" w:rsidRPr="00873FDB" w:rsidTr="00873FDB">
        <w:tc>
          <w:tcPr>
            <w:tcW w:w="1252" w:type="dxa"/>
          </w:tcPr>
          <w:p w:rsidR="00873FDB" w:rsidRPr="00873FDB" w:rsidRDefault="00873FDB" w:rsidP="00873FDB">
            <w:pPr>
              <w:pStyle w:val="Style6"/>
              <w:shd w:val="clear" w:color="auto" w:fill="auto"/>
              <w:spacing w:before="0" w:line="240" w:lineRule="auto"/>
              <w:rPr>
                <w:rFonts w:ascii="Times New Roman" w:hAnsi="Times New Roman" w:cs="Times New Roman"/>
                <w:sz w:val="14"/>
                <w:szCs w:val="14"/>
                <w:lang w:val="en-US"/>
              </w:rPr>
            </w:pPr>
            <w:r w:rsidRPr="00873FDB">
              <w:rPr>
                <w:rFonts w:ascii="Times New Roman" w:hAnsi="Times New Roman" w:cs="Times New Roman"/>
                <w:color w:val="000000"/>
                <w:sz w:val="14"/>
                <w:szCs w:val="14"/>
                <w:lang w:bidi="en-US"/>
              </w:rPr>
              <w:t>Вес брутто, приблизительно</w:t>
            </w:r>
          </w:p>
        </w:tc>
        <w:tc>
          <w:tcPr>
            <w:tcW w:w="52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sz w:val="14"/>
                <w:szCs w:val="14"/>
              </w:rPr>
              <w:t>кг</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25</w:t>
            </w:r>
          </w:p>
        </w:tc>
        <w:tc>
          <w:tcPr>
            <w:tcW w:w="531"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44</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60</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27</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48</w:t>
            </w:r>
          </w:p>
        </w:tc>
        <w:tc>
          <w:tcPr>
            <w:tcW w:w="532" w:type="dxa"/>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lang w:val="en-US"/>
              </w:rPr>
            </w:pPr>
            <w:r w:rsidRPr="00873FDB">
              <w:rPr>
                <w:rFonts w:ascii="Times New Roman" w:hAnsi="Times New Roman" w:cs="Times New Roman"/>
                <w:b w:val="0"/>
                <w:sz w:val="14"/>
                <w:szCs w:val="14"/>
                <w:lang w:val="en-US"/>
              </w:rPr>
              <w:t>64</w:t>
            </w:r>
          </w:p>
        </w:tc>
      </w:tr>
      <w:tr w:rsidR="00873FDB" w:rsidRPr="00873FDB" w:rsidTr="00873FDB">
        <w:tc>
          <w:tcPr>
            <w:tcW w:w="4964" w:type="dxa"/>
            <w:gridSpan w:val="8"/>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color w:val="000000"/>
                <w:sz w:val="14"/>
                <w:szCs w:val="14"/>
                <w:lang w:bidi="en-US"/>
              </w:rPr>
              <w:t>Герметичный компрессор</w:t>
            </w:r>
          </w:p>
        </w:tc>
      </w:tr>
      <w:tr w:rsidR="00873FDB" w:rsidRPr="00873FDB" w:rsidTr="00873FDB">
        <w:tc>
          <w:tcPr>
            <w:tcW w:w="4964" w:type="dxa"/>
            <w:gridSpan w:val="8"/>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color w:val="000000"/>
                <w:sz w:val="14"/>
                <w:szCs w:val="14"/>
                <w:lang w:bidi="en-US"/>
              </w:rPr>
              <w:t>Воздушное охлаждение</w:t>
            </w:r>
          </w:p>
        </w:tc>
      </w:tr>
      <w:tr w:rsidR="00873FDB" w:rsidRPr="00873FDB" w:rsidTr="00873FDB">
        <w:tc>
          <w:tcPr>
            <w:tcW w:w="4964" w:type="dxa"/>
            <w:gridSpan w:val="8"/>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color w:val="000000"/>
                <w:sz w:val="14"/>
                <w:szCs w:val="14"/>
                <w:lang w:bidi="en-US"/>
              </w:rPr>
              <w:t>Защита от перегрузки</w:t>
            </w:r>
          </w:p>
        </w:tc>
      </w:tr>
      <w:tr w:rsidR="00873FDB" w:rsidRPr="00873FDB" w:rsidTr="00873FDB">
        <w:tc>
          <w:tcPr>
            <w:tcW w:w="4964" w:type="dxa"/>
            <w:gridSpan w:val="8"/>
          </w:tcPr>
          <w:p w:rsidR="00873FDB" w:rsidRPr="00873FDB" w:rsidRDefault="00873FDB" w:rsidP="00873FDB">
            <w:pPr>
              <w:pStyle w:val="Style4"/>
              <w:shd w:val="clear" w:color="auto" w:fill="auto"/>
              <w:tabs>
                <w:tab w:val="left" w:pos="278"/>
              </w:tabs>
              <w:spacing w:after="0" w:line="240" w:lineRule="auto"/>
              <w:rPr>
                <w:rFonts w:ascii="Times New Roman" w:hAnsi="Times New Roman" w:cs="Times New Roman"/>
                <w:b w:val="0"/>
                <w:sz w:val="14"/>
                <w:szCs w:val="14"/>
              </w:rPr>
            </w:pPr>
            <w:r w:rsidRPr="00873FDB">
              <w:rPr>
                <w:rFonts w:ascii="Times New Roman" w:hAnsi="Times New Roman" w:cs="Times New Roman"/>
                <w:b w:val="0"/>
                <w:color w:val="000000"/>
                <w:sz w:val="14"/>
                <w:szCs w:val="14"/>
                <w:lang w:bidi="en-US"/>
              </w:rPr>
              <w:t>Уровень шума ниже 70 дБ (А)</w:t>
            </w:r>
          </w:p>
        </w:tc>
      </w:tr>
    </w:tbl>
    <w:p w:rsidR="00873FDB" w:rsidRPr="00D57301" w:rsidRDefault="009351F8" w:rsidP="00873FDB">
      <w:pPr>
        <w:pStyle w:val="Style4"/>
        <w:shd w:val="clear" w:color="auto" w:fill="auto"/>
        <w:tabs>
          <w:tab w:val="left" w:pos="278"/>
        </w:tabs>
        <w:spacing w:after="0"/>
        <w:rPr>
          <w:rFonts w:ascii="Times New Roman" w:hAnsi="Times New Roman" w:cs="Times New Roman"/>
        </w:rPr>
      </w:pPr>
      <w:r>
        <w:rPr>
          <w:noProof/>
          <w:lang w:eastAsia="ru-RU"/>
        </w:rPr>
        <w:drawing>
          <wp:anchor distT="0" distB="0" distL="114300" distR="114300" simplePos="0" relativeHeight="251660288" behindDoc="0" locked="0" layoutInCell="1" allowOverlap="1" wp14:anchorId="6E40F925" wp14:editId="4DA2EB10">
            <wp:simplePos x="0" y="0"/>
            <wp:positionH relativeFrom="column">
              <wp:posOffset>120015</wp:posOffset>
            </wp:positionH>
            <wp:positionV relativeFrom="paragraph">
              <wp:posOffset>33020</wp:posOffset>
            </wp:positionV>
            <wp:extent cx="469900" cy="495300"/>
            <wp:effectExtent l="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53"/>
                    <a:stretch/>
                  </pic:blipFill>
                  <pic:spPr bwMode="auto">
                    <a:xfrm>
                      <a:off x="0" y="0"/>
                      <a:ext cx="4699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054D" w:rsidRDefault="00D8054D" w:rsidP="00D8054D">
      <w:pPr>
        <w:framePr w:wrap="none" w:vAnchor="page" w:hAnchor="page" w:x="829" w:y="6058"/>
        <w:rPr>
          <w:sz w:val="2"/>
          <w:szCs w:val="2"/>
        </w:rPr>
      </w:pPr>
    </w:p>
    <w:p w:rsidR="00D8054D" w:rsidRPr="00D57301" w:rsidRDefault="00D8054D" w:rsidP="00873FDB">
      <w:pPr>
        <w:pStyle w:val="Style4"/>
        <w:shd w:val="clear" w:color="auto" w:fill="auto"/>
        <w:tabs>
          <w:tab w:val="left" w:pos="278"/>
        </w:tabs>
        <w:spacing w:after="0"/>
        <w:rPr>
          <w:rFonts w:ascii="Times New Roman" w:hAnsi="Times New Roman" w:cs="Times New Roman"/>
        </w:rPr>
      </w:pPr>
    </w:p>
    <w:p w:rsidR="00D8054D" w:rsidRPr="00D57301" w:rsidRDefault="00D8054D" w:rsidP="00873FDB">
      <w:pPr>
        <w:pStyle w:val="Style4"/>
        <w:shd w:val="clear" w:color="auto" w:fill="auto"/>
        <w:tabs>
          <w:tab w:val="left" w:pos="278"/>
        </w:tabs>
        <w:spacing w:after="0"/>
        <w:rPr>
          <w:rFonts w:ascii="Times New Roman" w:hAnsi="Times New Roman" w:cs="Times New Roman"/>
          <w:sz w:val="18"/>
          <w:szCs w:val="18"/>
        </w:rPr>
      </w:pPr>
      <w:r w:rsidRPr="00D57301">
        <w:rPr>
          <w:rFonts w:ascii="Times New Roman" w:hAnsi="Times New Roman" w:cs="Times New Roman"/>
        </w:rPr>
        <w:tab/>
      </w:r>
      <w:r w:rsidRPr="00D57301">
        <w:rPr>
          <w:rFonts w:ascii="Times New Roman" w:hAnsi="Times New Roman" w:cs="Times New Roman"/>
        </w:rPr>
        <w:tab/>
      </w:r>
      <w:r w:rsidRPr="00D57301">
        <w:rPr>
          <w:rFonts w:ascii="Times New Roman" w:hAnsi="Times New Roman" w:cs="Times New Roman"/>
        </w:rPr>
        <w:tab/>
      </w:r>
      <w:r w:rsidRPr="00D57301">
        <w:rPr>
          <w:rFonts w:ascii="Times New Roman" w:hAnsi="Times New Roman" w:cs="Times New Roman"/>
          <w:sz w:val="18"/>
          <w:szCs w:val="18"/>
        </w:rPr>
        <w:t>ВАЖНО</w:t>
      </w:r>
    </w:p>
    <w:p w:rsidR="00D8054D" w:rsidRDefault="00D8054D" w:rsidP="00873FDB">
      <w:pPr>
        <w:pStyle w:val="Style4"/>
        <w:shd w:val="clear" w:color="auto" w:fill="auto"/>
        <w:tabs>
          <w:tab w:val="left" w:pos="278"/>
        </w:tabs>
        <w:spacing w:after="0"/>
        <w:rPr>
          <w:rFonts w:ascii="Times New Roman" w:hAnsi="Times New Roman" w:cs="Times New Roman"/>
        </w:rPr>
      </w:pPr>
    </w:p>
    <w:p w:rsidR="00D8054D" w:rsidRDefault="00D8054D" w:rsidP="00873FDB">
      <w:pPr>
        <w:pStyle w:val="Style4"/>
        <w:shd w:val="clear" w:color="auto" w:fill="auto"/>
        <w:tabs>
          <w:tab w:val="left" w:pos="278"/>
        </w:tabs>
        <w:spacing w:after="0"/>
        <w:rPr>
          <w:rFonts w:ascii="Times New Roman" w:hAnsi="Times New Roman" w:cs="Times New Roman"/>
        </w:rPr>
      </w:pPr>
    </w:p>
    <w:p w:rsidR="00D8054D" w:rsidRPr="00D8054D" w:rsidRDefault="00D8054D" w:rsidP="00D8054D">
      <w:pPr>
        <w:pStyle w:val="Style17"/>
        <w:shd w:val="clear" w:color="auto" w:fill="auto"/>
        <w:spacing w:after="250"/>
        <w:rPr>
          <w:rFonts w:ascii="Times New Roman" w:hAnsi="Times New Roman" w:cs="Times New Roman"/>
          <w:sz w:val="18"/>
          <w:szCs w:val="18"/>
        </w:rPr>
      </w:pPr>
      <w:r w:rsidRPr="00D8054D">
        <w:rPr>
          <w:rFonts w:ascii="Times New Roman" w:hAnsi="Times New Roman" w:cs="Times New Roman"/>
          <w:color w:val="000000"/>
          <w:sz w:val="18"/>
          <w:szCs w:val="18"/>
          <w:lang w:bidi="en-US"/>
        </w:rPr>
        <w:t xml:space="preserve">Электрические характеристики: прочитайте данные, указанные на табличке с техническими данными, расположенной на каждом диспенсере. Табличка  расположена внизу на передней панели, справа за </w:t>
      </w:r>
      <w:proofErr w:type="spellStart"/>
      <w:r w:rsidRPr="00D8054D">
        <w:rPr>
          <w:rFonts w:ascii="Times New Roman" w:hAnsi="Times New Roman" w:cs="Times New Roman"/>
          <w:color w:val="000000"/>
          <w:sz w:val="18"/>
          <w:szCs w:val="18"/>
          <w:lang w:bidi="en-US"/>
        </w:rPr>
        <w:t>каплесборником</w:t>
      </w:r>
      <w:proofErr w:type="spellEnd"/>
      <w:r w:rsidRPr="00D8054D">
        <w:rPr>
          <w:rFonts w:ascii="Times New Roman" w:hAnsi="Times New Roman" w:cs="Times New Roman"/>
          <w:color w:val="000000"/>
          <w:sz w:val="18"/>
          <w:szCs w:val="18"/>
          <w:lang w:bidi="en-US"/>
        </w:rPr>
        <w:t>. Серийный номер устройства (обозначается символом #) указан на раме. Всегда учитывайте данные, указанные на табличке.</w:t>
      </w:r>
    </w:p>
    <w:p w:rsidR="00D8054D" w:rsidRPr="00D8054D" w:rsidRDefault="00D8054D" w:rsidP="00D8054D">
      <w:pPr>
        <w:pStyle w:val="Style9"/>
        <w:shd w:val="clear" w:color="auto" w:fill="auto"/>
        <w:spacing w:before="0"/>
        <w:ind w:firstLine="0"/>
        <w:jc w:val="both"/>
        <w:rPr>
          <w:rFonts w:ascii="Times New Roman" w:hAnsi="Times New Roman" w:cs="Times New Roman"/>
          <w:sz w:val="18"/>
          <w:szCs w:val="18"/>
        </w:rPr>
      </w:pPr>
      <w:r w:rsidRPr="00D8054D">
        <w:rPr>
          <w:rFonts w:ascii="Times New Roman" w:hAnsi="Times New Roman" w:cs="Times New Roman"/>
          <w:color w:val="000000"/>
          <w:sz w:val="18"/>
          <w:szCs w:val="18"/>
          <w:lang w:bidi="en-US"/>
        </w:rPr>
        <w:t>Производитель оставляет за собой право вносить изменения в данное руководство без предварительного оповещения.</w:t>
      </w:r>
    </w:p>
    <w:p w:rsidR="00D8054D" w:rsidRPr="00D8054D" w:rsidRDefault="00D8054D" w:rsidP="00D8054D">
      <w:pPr>
        <w:pStyle w:val="Style4"/>
        <w:numPr>
          <w:ilvl w:val="0"/>
          <w:numId w:val="4"/>
        </w:numPr>
        <w:shd w:val="clear" w:color="auto" w:fill="auto"/>
        <w:tabs>
          <w:tab w:val="left" w:pos="278"/>
        </w:tabs>
        <w:spacing w:after="0"/>
        <w:ind w:hanging="1080"/>
        <w:rPr>
          <w:rFonts w:ascii="Times New Roman" w:hAnsi="Times New Roman" w:cs="Times New Roman"/>
          <w:sz w:val="24"/>
          <w:szCs w:val="24"/>
          <w:u w:val="single"/>
        </w:rPr>
      </w:pPr>
      <w:bookmarkStart w:id="1" w:name="bookmark1"/>
      <w:proofErr w:type="spellStart"/>
      <w:r w:rsidRPr="00D8054D">
        <w:rPr>
          <w:rFonts w:ascii="Times New Roman" w:hAnsi="Times New Roman" w:cs="Times New Roman"/>
          <w:color w:val="000000"/>
          <w:sz w:val="24"/>
          <w:szCs w:val="24"/>
          <w:u w:val="single"/>
          <w:lang w:val="en-US" w:bidi="en-US"/>
        </w:rPr>
        <w:t>Введение</w:t>
      </w:r>
      <w:bookmarkEnd w:id="1"/>
      <w:proofErr w:type="spellEnd"/>
    </w:p>
    <w:p w:rsidR="00D8054D" w:rsidRDefault="00D8054D" w:rsidP="00873FDB">
      <w:pPr>
        <w:pStyle w:val="Style4"/>
        <w:shd w:val="clear" w:color="auto" w:fill="auto"/>
        <w:tabs>
          <w:tab w:val="left" w:pos="278"/>
        </w:tabs>
        <w:spacing w:after="0"/>
        <w:rPr>
          <w:rFonts w:ascii="Times New Roman" w:hAnsi="Times New Roman" w:cs="Times New Roman"/>
          <w:b w:val="0"/>
        </w:rPr>
      </w:pPr>
    </w:p>
    <w:p w:rsidR="00D8054D" w:rsidRPr="00D8054D" w:rsidRDefault="00D8054D" w:rsidP="00D8054D">
      <w:pPr>
        <w:pStyle w:val="Style9"/>
        <w:shd w:val="clear" w:color="auto" w:fill="auto"/>
        <w:spacing w:before="0" w:after="0" w:line="178" w:lineRule="exact"/>
        <w:ind w:firstLine="0"/>
        <w:jc w:val="both"/>
        <w:rPr>
          <w:rFonts w:ascii="Times New Roman" w:hAnsi="Times New Roman" w:cs="Times New Roman"/>
          <w:sz w:val="18"/>
          <w:szCs w:val="18"/>
        </w:rPr>
      </w:pPr>
      <w:r w:rsidRPr="00D8054D">
        <w:rPr>
          <w:rFonts w:ascii="Times New Roman" w:hAnsi="Times New Roman" w:cs="Times New Roman"/>
          <w:color w:val="000000"/>
          <w:sz w:val="18"/>
          <w:szCs w:val="18"/>
          <w:lang w:bidi="en-US"/>
        </w:rPr>
        <w:t xml:space="preserve">Внимательно прочитайте данное руководство, чтобы ознакомиться со всеми аспектами </w:t>
      </w:r>
      <w:proofErr w:type="gramStart"/>
      <w:r w:rsidRPr="00D8054D">
        <w:rPr>
          <w:rFonts w:ascii="Times New Roman" w:hAnsi="Times New Roman" w:cs="Times New Roman"/>
          <w:color w:val="000000"/>
          <w:sz w:val="18"/>
          <w:szCs w:val="18"/>
          <w:lang w:bidi="en-US"/>
        </w:rPr>
        <w:t>данного</w:t>
      </w:r>
      <w:proofErr w:type="gramEnd"/>
      <w:r w:rsidRPr="00D8054D">
        <w:rPr>
          <w:rFonts w:ascii="Times New Roman" w:hAnsi="Times New Roman" w:cs="Times New Roman"/>
          <w:color w:val="000000"/>
          <w:sz w:val="18"/>
          <w:szCs w:val="18"/>
          <w:lang w:bidi="en-US"/>
        </w:rPr>
        <w:t xml:space="preserve"> </w:t>
      </w:r>
      <w:proofErr w:type="spellStart"/>
      <w:r>
        <w:rPr>
          <w:rFonts w:ascii="Times New Roman" w:hAnsi="Times New Roman" w:cs="Times New Roman"/>
          <w:color w:val="000000"/>
          <w:sz w:val="18"/>
          <w:szCs w:val="18"/>
          <w:lang w:bidi="en-US"/>
        </w:rPr>
        <w:t>гранитора</w:t>
      </w:r>
      <w:proofErr w:type="spellEnd"/>
      <w:r w:rsidRPr="00D8054D">
        <w:rPr>
          <w:rFonts w:ascii="Times New Roman" w:hAnsi="Times New Roman" w:cs="Times New Roman"/>
          <w:color w:val="000000"/>
          <w:sz w:val="18"/>
          <w:szCs w:val="18"/>
          <w:lang w:bidi="en-US"/>
        </w:rPr>
        <w:t>.</w:t>
      </w:r>
    </w:p>
    <w:p w:rsidR="00D8054D" w:rsidRDefault="00D8054D" w:rsidP="00D8054D">
      <w:pPr>
        <w:pStyle w:val="Style9"/>
        <w:shd w:val="clear" w:color="auto" w:fill="auto"/>
        <w:spacing w:before="0" w:after="250" w:line="178" w:lineRule="exact"/>
        <w:ind w:firstLine="0"/>
        <w:jc w:val="both"/>
        <w:rPr>
          <w:rFonts w:ascii="Times New Roman" w:hAnsi="Times New Roman" w:cs="Times New Roman"/>
          <w:color w:val="000000"/>
          <w:sz w:val="18"/>
          <w:szCs w:val="18"/>
          <w:lang w:bidi="en-US"/>
        </w:rPr>
      </w:pPr>
      <w:r w:rsidRPr="00D8054D">
        <w:rPr>
          <w:rFonts w:ascii="Times New Roman" w:hAnsi="Times New Roman" w:cs="Times New Roman"/>
          <w:color w:val="000000"/>
          <w:sz w:val="18"/>
          <w:szCs w:val="18"/>
          <w:lang w:bidi="en-US"/>
        </w:rPr>
        <w:t xml:space="preserve">Как и другие механические продукты, данная машина требует чистки и технического обслуживания. Правильная работа устройства может быть нарушена ошибками, допущенными оператором во время разборки и чистки. По этой причине важным является то, что лицо, использующее </w:t>
      </w:r>
      <w:r>
        <w:rPr>
          <w:rFonts w:ascii="Times New Roman" w:hAnsi="Times New Roman" w:cs="Times New Roman"/>
          <w:color w:val="000000"/>
          <w:sz w:val="18"/>
          <w:szCs w:val="18"/>
          <w:lang w:bidi="en-US"/>
        </w:rPr>
        <w:t>данное устройство</w:t>
      </w:r>
      <w:r w:rsidRPr="00D8054D">
        <w:rPr>
          <w:rFonts w:ascii="Times New Roman" w:hAnsi="Times New Roman" w:cs="Times New Roman"/>
          <w:color w:val="000000"/>
          <w:sz w:val="18"/>
          <w:szCs w:val="18"/>
          <w:lang w:bidi="en-US"/>
        </w:rPr>
        <w:t>, должно быть знакомо с процедурами разборки, чистки, санитарной обработки и сборки и должно проводить эти действия без ошибок.</w:t>
      </w:r>
    </w:p>
    <w:p w:rsidR="00216405" w:rsidRPr="00216405" w:rsidRDefault="00216405" w:rsidP="00216405">
      <w:pPr>
        <w:pStyle w:val="Style9"/>
        <w:numPr>
          <w:ilvl w:val="0"/>
          <w:numId w:val="4"/>
        </w:numPr>
        <w:shd w:val="clear" w:color="auto" w:fill="auto"/>
        <w:spacing w:before="0" w:after="250" w:line="178" w:lineRule="exact"/>
        <w:ind w:left="284" w:hanging="284"/>
        <w:jc w:val="both"/>
        <w:rPr>
          <w:rFonts w:ascii="Times New Roman" w:hAnsi="Times New Roman" w:cs="Times New Roman"/>
          <w:b/>
          <w:sz w:val="24"/>
          <w:szCs w:val="24"/>
          <w:u w:val="single"/>
        </w:rPr>
      </w:pPr>
      <w:r w:rsidRPr="00216405">
        <w:rPr>
          <w:rFonts w:ascii="Times New Roman" w:hAnsi="Times New Roman" w:cs="Times New Roman"/>
          <w:b/>
          <w:color w:val="000000"/>
          <w:sz w:val="24"/>
          <w:szCs w:val="24"/>
          <w:u w:val="single"/>
          <w:lang w:bidi="en-US"/>
        </w:rPr>
        <w:t>Установка</w:t>
      </w:r>
    </w:p>
    <w:p w:rsidR="00D8054D" w:rsidRDefault="007F302D" w:rsidP="00216405">
      <w:pPr>
        <w:pStyle w:val="Style4"/>
        <w:numPr>
          <w:ilvl w:val="0"/>
          <w:numId w:val="5"/>
        </w:numPr>
        <w:shd w:val="clear" w:color="auto" w:fill="auto"/>
        <w:tabs>
          <w:tab w:val="left" w:pos="278"/>
        </w:tabs>
        <w:spacing w:after="0"/>
        <w:ind w:left="284" w:hanging="284"/>
        <w:rPr>
          <w:rFonts w:ascii="Times New Roman" w:hAnsi="Times New Roman" w:cs="Times New Roman"/>
          <w:b w:val="0"/>
          <w:color w:val="000000"/>
          <w:sz w:val="18"/>
          <w:szCs w:val="18"/>
          <w:lang w:bidi="en-US"/>
        </w:rPr>
      </w:pPr>
      <w:r>
        <w:rPr>
          <w:rFonts w:ascii="Times New Roman" w:hAnsi="Times New Roman" w:cs="Times New Roman"/>
          <w:b w:val="0"/>
          <w:color w:val="000000"/>
          <w:sz w:val="18"/>
          <w:szCs w:val="18"/>
          <w:lang w:bidi="en-US"/>
        </w:rPr>
        <w:t xml:space="preserve">Освободите </w:t>
      </w:r>
      <w:proofErr w:type="spellStart"/>
      <w:r>
        <w:rPr>
          <w:rFonts w:ascii="Times New Roman" w:hAnsi="Times New Roman" w:cs="Times New Roman"/>
          <w:b w:val="0"/>
          <w:color w:val="000000"/>
          <w:sz w:val="18"/>
          <w:szCs w:val="18"/>
          <w:lang w:bidi="en-US"/>
        </w:rPr>
        <w:t>гранитор</w:t>
      </w:r>
      <w:proofErr w:type="spellEnd"/>
      <w:r w:rsidR="00216405" w:rsidRPr="00216405">
        <w:rPr>
          <w:rFonts w:ascii="Times New Roman" w:hAnsi="Times New Roman" w:cs="Times New Roman"/>
          <w:b w:val="0"/>
          <w:color w:val="000000"/>
          <w:sz w:val="18"/>
          <w:szCs w:val="18"/>
          <w:lang w:bidi="en-US"/>
        </w:rPr>
        <w:t xml:space="preserve"> от упаковочного материала, который вы должны сохранить, он может </w:t>
      </w:r>
      <w:r w:rsidR="00216405">
        <w:rPr>
          <w:rFonts w:ascii="Times New Roman" w:hAnsi="Times New Roman" w:cs="Times New Roman"/>
          <w:b w:val="0"/>
          <w:color w:val="000000"/>
          <w:sz w:val="18"/>
          <w:szCs w:val="18"/>
          <w:lang w:bidi="en-US"/>
        </w:rPr>
        <w:t xml:space="preserve">вам </w:t>
      </w:r>
      <w:r w:rsidR="00216405" w:rsidRPr="00216405">
        <w:rPr>
          <w:rFonts w:ascii="Times New Roman" w:hAnsi="Times New Roman" w:cs="Times New Roman"/>
          <w:b w:val="0"/>
          <w:color w:val="000000"/>
          <w:sz w:val="18"/>
          <w:szCs w:val="18"/>
          <w:lang w:bidi="en-US"/>
        </w:rPr>
        <w:t>понадобится в будущем.</w:t>
      </w:r>
    </w:p>
    <w:p w:rsidR="00216405" w:rsidRDefault="00216405" w:rsidP="00873FDB">
      <w:pPr>
        <w:pStyle w:val="Style4"/>
        <w:shd w:val="clear" w:color="auto" w:fill="auto"/>
        <w:tabs>
          <w:tab w:val="left" w:pos="278"/>
        </w:tabs>
        <w:spacing w:after="0"/>
        <w:rPr>
          <w:rFonts w:ascii="Times New Roman" w:hAnsi="Times New Roman" w:cs="Times New Roman"/>
          <w:b w:val="0"/>
          <w:color w:val="000000"/>
          <w:sz w:val="18"/>
          <w:szCs w:val="18"/>
          <w:lang w:bidi="en-US"/>
        </w:rPr>
      </w:pPr>
      <w:r>
        <w:rPr>
          <w:noProof/>
          <w:lang w:eastAsia="ru-RU"/>
        </w:rPr>
        <w:drawing>
          <wp:anchor distT="0" distB="0" distL="114300" distR="114300" simplePos="0" relativeHeight="251658240" behindDoc="0" locked="0" layoutInCell="1" allowOverlap="1" wp14:anchorId="78230341" wp14:editId="7240B9C4">
            <wp:simplePos x="0" y="0"/>
            <wp:positionH relativeFrom="column">
              <wp:posOffset>-635</wp:posOffset>
            </wp:positionH>
            <wp:positionV relativeFrom="paragraph">
              <wp:posOffset>61595</wp:posOffset>
            </wp:positionV>
            <wp:extent cx="469900" cy="495300"/>
            <wp:effectExtent l="0" t="0" r="635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53"/>
                    <a:stretch/>
                  </pic:blipFill>
                  <pic:spPr bwMode="auto">
                    <a:xfrm>
                      <a:off x="0" y="0"/>
                      <a:ext cx="4699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6405" w:rsidRDefault="00216405" w:rsidP="00873FDB">
      <w:pPr>
        <w:pStyle w:val="Style4"/>
        <w:shd w:val="clear" w:color="auto" w:fill="auto"/>
        <w:tabs>
          <w:tab w:val="left" w:pos="278"/>
        </w:tabs>
        <w:spacing w:after="0"/>
        <w:rPr>
          <w:rFonts w:ascii="Times New Roman" w:hAnsi="Times New Roman" w:cs="Times New Roman"/>
          <w:b w:val="0"/>
          <w:color w:val="000000"/>
          <w:sz w:val="18"/>
          <w:szCs w:val="18"/>
          <w:lang w:bidi="en-US"/>
        </w:rPr>
      </w:pPr>
    </w:p>
    <w:p w:rsidR="00216405" w:rsidRDefault="00216405" w:rsidP="00873FDB">
      <w:pPr>
        <w:pStyle w:val="Style4"/>
        <w:shd w:val="clear" w:color="auto" w:fill="auto"/>
        <w:tabs>
          <w:tab w:val="left" w:pos="278"/>
        </w:tabs>
        <w:spacing w:after="0"/>
        <w:rPr>
          <w:rFonts w:ascii="Times New Roman" w:hAnsi="Times New Roman" w:cs="Times New Roman"/>
          <w:b w:val="0"/>
          <w:color w:val="000000"/>
          <w:sz w:val="18"/>
          <w:szCs w:val="18"/>
          <w:lang w:bidi="en-US"/>
        </w:rPr>
      </w:pPr>
    </w:p>
    <w:p w:rsidR="00216405" w:rsidRDefault="00216405" w:rsidP="00216405">
      <w:pPr>
        <w:framePr w:wrap="none" w:vAnchor="page" w:hAnchor="page" w:x="829" w:y="6058"/>
        <w:rPr>
          <w:sz w:val="2"/>
          <w:szCs w:val="2"/>
        </w:rPr>
      </w:pPr>
    </w:p>
    <w:p w:rsidR="00216405" w:rsidRDefault="00216405" w:rsidP="00216405">
      <w:pPr>
        <w:framePr w:wrap="none" w:vAnchor="page" w:hAnchor="page" w:x="829" w:y="7498"/>
        <w:rPr>
          <w:sz w:val="2"/>
          <w:szCs w:val="2"/>
        </w:rPr>
      </w:pPr>
    </w:p>
    <w:p w:rsidR="00216405" w:rsidRPr="00D57301" w:rsidRDefault="00216405" w:rsidP="00873FDB">
      <w:pPr>
        <w:pStyle w:val="Style4"/>
        <w:shd w:val="clear" w:color="auto" w:fill="auto"/>
        <w:tabs>
          <w:tab w:val="left" w:pos="278"/>
        </w:tabs>
        <w:spacing w:after="0"/>
        <w:rPr>
          <w:rFonts w:ascii="Times New Roman" w:hAnsi="Times New Roman" w:cs="Times New Roman"/>
          <w:color w:val="000000"/>
          <w:sz w:val="18"/>
          <w:szCs w:val="18"/>
          <w:lang w:bidi="en-US"/>
        </w:rPr>
      </w:pPr>
      <w:r>
        <w:rPr>
          <w:rFonts w:ascii="Times New Roman" w:hAnsi="Times New Roman" w:cs="Times New Roman"/>
          <w:b w:val="0"/>
          <w:color w:val="000000"/>
          <w:sz w:val="18"/>
          <w:szCs w:val="18"/>
          <w:lang w:bidi="en-US"/>
        </w:rPr>
        <w:tab/>
      </w:r>
      <w:r>
        <w:rPr>
          <w:rFonts w:ascii="Times New Roman" w:hAnsi="Times New Roman" w:cs="Times New Roman"/>
          <w:b w:val="0"/>
          <w:color w:val="000000"/>
          <w:sz w:val="18"/>
          <w:szCs w:val="18"/>
          <w:lang w:bidi="en-US"/>
        </w:rPr>
        <w:tab/>
      </w:r>
      <w:r>
        <w:rPr>
          <w:rFonts w:ascii="Times New Roman" w:hAnsi="Times New Roman" w:cs="Times New Roman"/>
          <w:b w:val="0"/>
          <w:color w:val="000000"/>
          <w:sz w:val="18"/>
          <w:szCs w:val="18"/>
          <w:lang w:bidi="en-US"/>
        </w:rPr>
        <w:tab/>
      </w:r>
      <w:r w:rsidRPr="00D57301">
        <w:rPr>
          <w:rFonts w:ascii="Times New Roman" w:hAnsi="Times New Roman" w:cs="Times New Roman"/>
          <w:color w:val="000000"/>
          <w:sz w:val="18"/>
          <w:szCs w:val="18"/>
          <w:lang w:bidi="en-US"/>
        </w:rPr>
        <w:t>ВАЖНО</w:t>
      </w:r>
    </w:p>
    <w:p w:rsidR="00216405" w:rsidRDefault="00216405" w:rsidP="00873FDB">
      <w:pPr>
        <w:pStyle w:val="Style4"/>
        <w:shd w:val="clear" w:color="auto" w:fill="auto"/>
        <w:tabs>
          <w:tab w:val="left" w:pos="278"/>
        </w:tabs>
        <w:spacing w:after="0"/>
        <w:rPr>
          <w:rFonts w:ascii="Times New Roman" w:hAnsi="Times New Roman" w:cs="Times New Roman"/>
          <w:b w:val="0"/>
          <w:sz w:val="18"/>
          <w:szCs w:val="18"/>
        </w:rPr>
      </w:pPr>
    </w:p>
    <w:p w:rsidR="00216405" w:rsidRDefault="00216405" w:rsidP="00873FDB">
      <w:pPr>
        <w:pStyle w:val="Style4"/>
        <w:shd w:val="clear" w:color="auto" w:fill="auto"/>
        <w:tabs>
          <w:tab w:val="left" w:pos="278"/>
        </w:tabs>
        <w:spacing w:after="0"/>
        <w:rPr>
          <w:rFonts w:ascii="Times New Roman" w:hAnsi="Times New Roman" w:cs="Times New Roman"/>
          <w:b w:val="0"/>
          <w:sz w:val="18"/>
          <w:szCs w:val="18"/>
        </w:rPr>
      </w:pPr>
    </w:p>
    <w:p w:rsidR="00216405" w:rsidRPr="007F302D" w:rsidRDefault="00216405" w:rsidP="00216405">
      <w:pPr>
        <w:pStyle w:val="Style17"/>
        <w:shd w:val="clear" w:color="auto" w:fill="auto"/>
        <w:rPr>
          <w:rFonts w:ascii="Times New Roman" w:hAnsi="Times New Roman" w:cs="Times New Roman"/>
          <w:color w:val="000000"/>
          <w:sz w:val="18"/>
          <w:szCs w:val="18"/>
          <w:lang w:bidi="en-US"/>
        </w:rPr>
      </w:pPr>
      <w:r w:rsidRPr="007F302D">
        <w:rPr>
          <w:rFonts w:ascii="Times New Roman" w:hAnsi="Times New Roman" w:cs="Times New Roman"/>
          <w:color w:val="000000"/>
          <w:sz w:val="18"/>
          <w:szCs w:val="18"/>
          <w:lang w:bidi="en-US"/>
        </w:rPr>
        <w:t>При транспортировке или подъеме диспенсера не держитесь за прозрачные контейнеры или цилиндры испарителя. Поставщик не несет ответственности за последствия таких действий.</w:t>
      </w:r>
    </w:p>
    <w:p w:rsidR="00216405" w:rsidRPr="00D57301" w:rsidRDefault="00216405" w:rsidP="00216405">
      <w:pPr>
        <w:pStyle w:val="Style9"/>
        <w:numPr>
          <w:ilvl w:val="0"/>
          <w:numId w:val="5"/>
        </w:numPr>
        <w:shd w:val="clear" w:color="auto" w:fill="auto"/>
        <w:tabs>
          <w:tab w:val="left" w:pos="278"/>
        </w:tabs>
        <w:spacing w:before="0" w:after="0" w:line="178" w:lineRule="exact"/>
        <w:ind w:left="284" w:hanging="284"/>
        <w:rPr>
          <w:rFonts w:ascii="Times New Roman" w:hAnsi="Times New Roman" w:cs="Times New Roman"/>
          <w:sz w:val="18"/>
          <w:szCs w:val="18"/>
        </w:rPr>
      </w:pPr>
      <w:r w:rsidRPr="00D57301">
        <w:rPr>
          <w:rFonts w:ascii="Times New Roman" w:hAnsi="Times New Roman" w:cs="Times New Roman"/>
          <w:color w:val="000000"/>
          <w:sz w:val="18"/>
          <w:szCs w:val="18"/>
          <w:lang w:bidi="en-US"/>
        </w:rPr>
        <w:t>Убедитесь, что машина не была повреждена во время транспортировки. Если были выявлены повреждения, сообщите об этом перевозчику.</w:t>
      </w:r>
    </w:p>
    <w:p w:rsidR="00216405" w:rsidRPr="00D57301" w:rsidRDefault="00216405" w:rsidP="00216405">
      <w:pPr>
        <w:pStyle w:val="Style9"/>
        <w:numPr>
          <w:ilvl w:val="0"/>
          <w:numId w:val="5"/>
        </w:numPr>
        <w:shd w:val="clear" w:color="auto" w:fill="auto"/>
        <w:tabs>
          <w:tab w:val="left" w:pos="278"/>
        </w:tabs>
        <w:spacing w:before="0" w:after="0" w:line="178" w:lineRule="exact"/>
        <w:ind w:left="284" w:hanging="284"/>
        <w:jc w:val="both"/>
        <w:rPr>
          <w:rFonts w:ascii="Times New Roman" w:hAnsi="Times New Roman" w:cs="Times New Roman"/>
          <w:sz w:val="18"/>
          <w:szCs w:val="18"/>
        </w:rPr>
      </w:pPr>
      <w:r w:rsidRPr="00D57301">
        <w:rPr>
          <w:rFonts w:ascii="Times New Roman" w:hAnsi="Times New Roman" w:cs="Times New Roman"/>
          <w:color w:val="000000"/>
          <w:sz w:val="18"/>
          <w:szCs w:val="18"/>
          <w:lang w:bidi="en-US"/>
        </w:rPr>
        <w:t xml:space="preserve">Расположите машину на поверхность, способную выдержать вес устройства при полной его загрузке, </w:t>
      </w:r>
      <w:r w:rsidRPr="00D57301">
        <w:rPr>
          <w:rStyle w:val="CharStyle19"/>
          <w:rFonts w:ascii="Times New Roman" w:hAnsi="Times New Roman" w:cs="Times New Roman"/>
          <w:sz w:val="18"/>
          <w:szCs w:val="18"/>
          <w:lang w:val="ru-RU"/>
        </w:rPr>
        <w:t>учитывая предупреждение ВАЖНО в пункте 1 выше.</w:t>
      </w:r>
    </w:p>
    <w:p w:rsidR="00216405" w:rsidRPr="000E20EA" w:rsidRDefault="00216405" w:rsidP="000E20EA">
      <w:pPr>
        <w:pStyle w:val="Style9"/>
        <w:numPr>
          <w:ilvl w:val="0"/>
          <w:numId w:val="5"/>
        </w:numPr>
        <w:shd w:val="clear" w:color="auto" w:fill="auto"/>
        <w:tabs>
          <w:tab w:val="left" w:pos="284"/>
        </w:tabs>
        <w:spacing w:before="0" w:after="0" w:line="178" w:lineRule="exact"/>
        <w:ind w:left="284" w:hanging="284"/>
        <w:rPr>
          <w:rFonts w:ascii="Times New Roman" w:hAnsi="Times New Roman" w:cs="Times New Roman"/>
          <w:sz w:val="18"/>
          <w:szCs w:val="18"/>
        </w:rPr>
      </w:pPr>
      <w:r w:rsidRPr="00D57301">
        <w:rPr>
          <w:rFonts w:ascii="Times New Roman" w:hAnsi="Times New Roman" w:cs="Times New Roman"/>
          <w:color w:val="000000"/>
          <w:sz w:val="18"/>
          <w:szCs w:val="18"/>
          <w:lang w:bidi="en-US"/>
        </w:rPr>
        <w:t>Между диспенсером и любым другим предметом должно оставаться расстояние минимум 15 см для циркуляции</w:t>
      </w:r>
      <w:r w:rsidRPr="00216405">
        <w:rPr>
          <w:rFonts w:ascii="Times New Roman" w:hAnsi="Times New Roman" w:cs="Times New Roman"/>
          <w:color w:val="000000"/>
          <w:sz w:val="18"/>
          <w:szCs w:val="18"/>
          <w:lang w:bidi="en-US"/>
        </w:rPr>
        <w:t xml:space="preserve"> </w:t>
      </w:r>
      <w:r w:rsidRPr="000E20EA">
        <w:rPr>
          <w:rFonts w:ascii="Times New Roman" w:hAnsi="Times New Roman" w:cs="Times New Roman"/>
          <w:color w:val="000000"/>
          <w:sz w:val="18"/>
          <w:szCs w:val="18"/>
          <w:lang w:bidi="en-US"/>
        </w:rPr>
        <w:lastRenderedPageBreak/>
        <w:t>воздуха.</w:t>
      </w:r>
    </w:p>
    <w:p w:rsidR="000E20EA" w:rsidRPr="000E20EA" w:rsidRDefault="00216405" w:rsidP="000E20EA">
      <w:pPr>
        <w:pStyle w:val="Style9"/>
        <w:numPr>
          <w:ilvl w:val="0"/>
          <w:numId w:val="5"/>
        </w:numPr>
        <w:shd w:val="clear" w:color="auto" w:fill="auto"/>
        <w:tabs>
          <w:tab w:val="left" w:pos="284"/>
        </w:tabs>
        <w:spacing w:before="0" w:after="0" w:line="182" w:lineRule="exact"/>
        <w:ind w:left="284" w:hanging="284"/>
        <w:jc w:val="both"/>
        <w:rPr>
          <w:rFonts w:ascii="Times New Roman" w:hAnsi="Times New Roman" w:cs="Times New Roman"/>
          <w:sz w:val="18"/>
          <w:szCs w:val="18"/>
        </w:rPr>
      </w:pPr>
      <w:r w:rsidRPr="000E20EA">
        <w:rPr>
          <w:rFonts w:ascii="Times New Roman" w:hAnsi="Times New Roman" w:cs="Times New Roman"/>
          <w:color w:val="000000"/>
          <w:sz w:val="18"/>
          <w:szCs w:val="18"/>
          <w:lang w:bidi="en-US"/>
        </w:rPr>
        <w:t>Проверьте устойчивость машины, при необходимости отре</w:t>
      </w:r>
      <w:r w:rsidR="007F302D">
        <w:rPr>
          <w:rFonts w:ascii="Times New Roman" w:hAnsi="Times New Roman" w:cs="Times New Roman"/>
          <w:color w:val="000000"/>
          <w:sz w:val="18"/>
          <w:szCs w:val="18"/>
          <w:lang w:bidi="en-US"/>
        </w:rPr>
        <w:t>гулируйте высоту опор. В случае</w:t>
      </w:r>
      <w:r w:rsidRPr="000E20EA">
        <w:rPr>
          <w:rFonts w:ascii="Times New Roman" w:hAnsi="Times New Roman" w:cs="Times New Roman"/>
          <w:color w:val="000000"/>
          <w:sz w:val="18"/>
          <w:szCs w:val="18"/>
          <w:lang w:bidi="en-US"/>
        </w:rPr>
        <w:t xml:space="preserve"> если устройство поставляется с высокими опорами, </w:t>
      </w:r>
      <w:r w:rsidR="000E20EA" w:rsidRPr="000E20EA">
        <w:rPr>
          <w:rFonts w:ascii="Times New Roman" w:hAnsi="Times New Roman" w:cs="Times New Roman"/>
          <w:sz w:val="18"/>
          <w:szCs w:val="18"/>
        </w:rPr>
        <w:t>(приблизительно 100 мм), эти опоры должны быть установлены вместо оригинальных опор.</w:t>
      </w:r>
    </w:p>
    <w:p w:rsidR="00216405" w:rsidRDefault="007F302D" w:rsidP="000E20EA">
      <w:pPr>
        <w:pStyle w:val="Style9"/>
        <w:numPr>
          <w:ilvl w:val="0"/>
          <w:numId w:val="5"/>
        </w:numPr>
        <w:shd w:val="clear" w:color="auto" w:fill="auto"/>
        <w:tabs>
          <w:tab w:val="left" w:pos="284"/>
        </w:tabs>
        <w:spacing w:before="0" w:after="0" w:line="182" w:lineRule="exact"/>
        <w:ind w:left="284" w:hanging="284"/>
        <w:jc w:val="both"/>
        <w:rPr>
          <w:rFonts w:ascii="Times New Roman" w:hAnsi="Times New Roman" w:cs="Times New Roman"/>
          <w:sz w:val="18"/>
          <w:szCs w:val="18"/>
        </w:rPr>
      </w:pPr>
      <w:r>
        <w:rPr>
          <w:rFonts w:ascii="Times New Roman" w:hAnsi="Times New Roman" w:cs="Times New Roman"/>
          <w:sz w:val="18"/>
          <w:szCs w:val="18"/>
        </w:rPr>
        <w:t>Перед подключением машины</w:t>
      </w:r>
      <w:r w:rsidR="000E20EA" w:rsidRPr="000E20EA">
        <w:rPr>
          <w:rFonts w:ascii="Times New Roman" w:hAnsi="Times New Roman" w:cs="Times New Roman"/>
          <w:sz w:val="18"/>
          <w:szCs w:val="18"/>
        </w:rPr>
        <w:t xml:space="preserve"> к электрической сети убедитесь, что напряжение в сети совпадает с напряжением, указанным на табличке. Подключите </w:t>
      </w:r>
      <w:r>
        <w:rPr>
          <w:rFonts w:ascii="Times New Roman" w:hAnsi="Times New Roman" w:cs="Times New Roman"/>
          <w:sz w:val="18"/>
          <w:szCs w:val="18"/>
        </w:rPr>
        <w:t>машину</w:t>
      </w:r>
      <w:r w:rsidR="000E20EA" w:rsidRPr="000E20EA">
        <w:rPr>
          <w:rFonts w:ascii="Times New Roman" w:hAnsi="Times New Roman" w:cs="Times New Roman"/>
          <w:sz w:val="18"/>
          <w:szCs w:val="18"/>
        </w:rPr>
        <w:t xml:space="preserve"> к однофазной сети, используя розетку с заземлением, как это указано в текущих стандартах. Переключатель отключения электрического питания должен позволять отключение контактов на всех полюсах, позволяя проводить полное отключение от напряжения при условиях категории III. Не используйте удлинители для подключения устройства.</w:t>
      </w:r>
    </w:p>
    <w:p w:rsidR="00D57301" w:rsidRDefault="00D57301" w:rsidP="00D57301">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59264" behindDoc="0" locked="0" layoutInCell="1" allowOverlap="1" wp14:anchorId="62938662" wp14:editId="5097406E">
            <wp:simplePos x="0" y="0"/>
            <wp:positionH relativeFrom="column">
              <wp:posOffset>167005</wp:posOffset>
            </wp:positionH>
            <wp:positionV relativeFrom="paragraph">
              <wp:posOffset>66040</wp:posOffset>
            </wp:positionV>
            <wp:extent cx="482600" cy="4953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28"/>
                    <a:stretch/>
                  </pic:blipFill>
                  <pic:spPr bwMode="auto">
                    <a:xfrm>
                      <a:off x="0" y="0"/>
                      <a:ext cx="4826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7301" w:rsidRDefault="00D57301" w:rsidP="00D57301">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D57301" w:rsidRDefault="00D57301" w:rsidP="00D57301">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D57301" w:rsidRPr="00D57301" w:rsidRDefault="00D57301" w:rsidP="00D57301">
      <w:pPr>
        <w:pStyle w:val="Style9"/>
        <w:shd w:val="clear" w:color="auto" w:fill="auto"/>
        <w:tabs>
          <w:tab w:val="left" w:pos="284"/>
        </w:tabs>
        <w:spacing w:before="0" w:after="0" w:line="182" w:lineRule="exact"/>
        <w:ind w:firstLine="0"/>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D57301">
        <w:rPr>
          <w:rFonts w:ascii="Times New Roman" w:hAnsi="Times New Roman" w:cs="Times New Roman"/>
          <w:b/>
          <w:sz w:val="18"/>
          <w:szCs w:val="18"/>
        </w:rPr>
        <w:t>ВНИМАНИЕ</w:t>
      </w:r>
    </w:p>
    <w:p w:rsidR="00D57301" w:rsidRDefault="00D57301" w:rsidP="00D57301">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D57301" w:rsidRDefault="00D57301" w:rsidP="00D57301">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D57301" w:rsidRPr="00D57301" w:rsidRDefault="00D57301" w:rsidP="00D57301">
      <w:pPr>
        <w:pStyle w:val="Style17"/>
        <w:shd w:val="clear" w:color="auto" w:fill="auto"/>
        <w:spacing w:after="261"/>
        <w:rPr>
          <w:rFonts w:ascii="Times New Roman" w:hAnsi="Times New Roman" w:cs="Times New Roman"/>
          <w:sz w:val="18"/>
          <w:szCs w:val="18"/>
        </w:rPr>
      </w:pPr>
      <w:r w:rsidRPr="00D57301">
        <w:rPr>
          <w:rFonts w:ascii="Times New Roman" w:hAnsi="Times New Roman" w:cs="Times New Roman"/>
          <w:sz w:val="18"/>
          <w:szCs w:val="18"/>
        </w:rPr>
        <w:t xml:space="preserve">Убедитесь, что устройство </w:t>
      </w:r>
      <w:r>
        <w:rPr>
          <w:rFonts w:ascii="Times New Roman" w:hAnsi="Times New Roman" w:cs="Times New Roman"/>
          <w:sz w:val="18"/>
          <w:szCs w:val="18"/>
        </w:rPr>
        <w:t xml:space="preserve">должным образом </w:t>
      </w:r>
      <w:r w:rsidRPr="00D57301">
        <w:rPr>
          <w:rFonts w:ascii="Times New Roman" w:hAnsi="Times New Roman" w:cs="Times New Roman"/>
          <w:sz w:val="18"/>
          <w:szCs w:val="18"/>
        </w:rPr>
        <w:t>зазем</w:t>
      </w:r>
      <w:r>
        <w:rPr>
          <w:rFonts w:ascii="Times New Roman" w:hAnsi="Times New Roman" w:cs="Times New Roman"/>
          <w:sz w:val="18"/>
          <w:szCs w:val="18"/>
        </w:rPr>
        <w:t>лено</w:t>
      </w:r>
      <w:r w:rsidRPr="00D57301">
        <w:rPr>
          <w:rFonts w:ascii="Times New Roman" w:hAnsi="Times New Roman" w:cs="Times New Roman"/>
          <w:sz w:val="18"/>
          <w:szCs w:val="18"/>
        </w:rPr>
        <w:t xml:space="preserve">, иначе может произойти поражение персонала электрическим током и повреждение </w:t>
      </w:r>
      <w:r>
        <w:rPr>
          <w:rFonts w:ascii="Times New Roman" w:hAnsi="Times New Roman" w:cs="Times New Roman"/>
          <w:sz w:val="18"/>
          <w:szCs w:val="18"/>
        </w:rPr>
        <w:t>устройства</w:t>
      </w:r>
      <w:r w:rsidRPr="00D57301">
        <w:rPr>
          <w:rFonts w:ascii="Times New Roman" w:hAnsi="Times New Roman" w:cs="Times New Roman"/>
          <w:sz w:val="18"/>
          <w:szCs w:val="18"/>
        </w:rPr>
        <w:t>.</w:t>
      </w:r>
    </w:p>
    <w:p w:rsidR="00D57301" w:rsidRPr="00D57301" w:rsidRDefault="00D57301" w:rsidP="00D57301">
      <w:pPr>
        <w:pStyle w:val="Style9"/>
        <w:numPr>
          <w:ilvl w:val="0"/>
          <w:numId w:val="5"/>
        </w:numPr>
        <w:shd w:val="clear" w:color="auto" w:fill="auto"/>
        <w:tabs>
          <w:tab w:val="left" w:pos="284"/>
        </w:tabs>
        <w:spacing w:before="0" w:after="0" w:line="182" w:lineRule="exact"/>
        <w:ind w:left="284" w:hanging="284"/>
        <w:jc w:val="both"/>
        <w:rPr>
          <w:rFonts w:ascii="Times New Roman" w:hAnsi="Times New Roman" w:cs="Times New Roman"/>
          <w:sz w:val="18"/>
          <w:szCs w:val="18"/>
        </w:rPr>
      </w:pPr>
      <w:r>
        <w:rPr>
          <w:rFonts w:ascii="Times New Roman" w:hAnsi="Times New Roman" w:cs="Times New Roman"/>
          <w:sz w:val="18"/>
          <w:szCs w:val="18"/>
        </w:rPr>
        <w:t>Устройство не подвергалось</w:t>
      </w:r>
      <w:r w:rsidRPr="00D57301">
        <w:rPr>
          <w:rFonts w:ascii="Times New Roman" w:hAnsi="Times New Roman" w:cs="Times New Roman"/>
          <w:sz w:val="18"/>
          <w:szCs w:val="18"/>
        </w:rPr>
        <w:t xml:space="preserve"> чистке и санитарной обработке на фабрике. Перед использованием </w:t>
      </w:r>
      <w:r>
        <w:rPr>
          <w:rFonts w:ascii="Times New Roman" w:hAnsi="Times New Roman" w:cs="Times New Roman"/>
          <w:sz w:val="18"/>
          <w:szCs w:val="18"/>
        </w:rPr>
        <w:t xml:space="preserve">машины ее необходимо </w:t>
      </w:r>
      <w:r w:rsidRPr="00D57301">
        <w:rPr>
          <w:rFonts w:ascii="Times New Roman" w:hAnsi="Times New Roman" w:cs="Times New Roman"/>
          <w:sz w:val="18"/>
          <w:szCs w:val="18"/>
        </w:rPr>
        <w:t>разобрать, почистить и произвести санитарную обработку согласно инструкциям в Главе 5.3 Ч</w:t>
      </w:r>
      <w:r w:rsidR="007F302D">
        <w:rPr>
          <w:rFonts w:ascii="Times New Roman" w:hAnsi="Times New Roman" w:cs="Times New Roman"/>
          <w:sz w:val="18"/>
          <w:szCs w:val="18"/>
        </w:rPr>
        <w:t>истка.</w:t>
      </w:r>
    </w:p>
    <w:p w:rsidR="000E20EA" w:rsidRDefault="000E20EA" w:rsidP="000E20EA">
      <w:pPr>
        <w:pStyle w:val="Style9"/>
        <w:shd w:val="clear" w:color="auto" w:fill="auto"/>
        <w:tabs>
          <w:tab w:val="left" w:pos="284"/>
        </w:tabs>
        <w:spacing w:before="0" w:after="0" w:line="182" w:lineRule="exact"/>
        <w:ind w:left="284" w:firstLine="0"/>
        <w:jc w:val="both"/>
        <w:rPr>
          <w:rFonts w:ascii="Times New Roman" w:hAnsi="Times New Roman" w:cs="Times New Roman"/>
          <w:sz w:val="18"/>
          <w:szCs w:val="18"/>
        </w:rPr>
      </w:pPr>
    </w:p>
    <w:p w:rsidR="00D57301" w:rsidRDefault="00D57301" w:rsidP="00D57301">
      <w:pPr>
        <w:framePr w:wrap="none" w:vAnchor="page" w:hAnchor="page" w:x="6195" w:y="3374"/>
        <w:rPr>
          <w:sz w:val="2"/>
          <w:szCs w:val="2"/>
        </w:rPr>
      </w:pPr>
    </w:p>
    <w:p w:rsidR="00D57301" w:rsidRPr="00D8054D" w:rsidRDefault="00D57301" w:rsidP="00D57301">
      <w:pPr>
        <w:pStyle w:val="Style4"/>
        <w:numPr>
          <w:ilvl w:val="0"/>
          <w:numId w:val="4"/>
        </w:numPr>
        <w:shd w:val="clear" w:color="auto" w:fill="auto"/>
        <w:tabs>
          <w:tab w:val="left" w:pos="278"/>
        </w:tabs>
        <w:spacing w:after="0"/>
        <w:ind w:hanging="108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t>Техника безопасности</w:t>
      </w:r>
    </w:p>
    <w:p w:rsidR="00216405" w:rsidRDefault="00D57301" w:rsidP="00216405">
      <w:pPr>
        <w:pStyle w:val="Style17"/>
        <w:shd w:val="clear" w:color="auto" w:fill="auto"/>
        <w:ind w:left="284" w:hanging="284"/>
        <w:rPr>
          <w:rFonts w:ascii="Times New Roman" w:hAnsi="Times New Roman" w:cs="Times New Roman"/>
          <w:b w:val="0"/>
          <w:sz w:val="18"/>
          <w:szCs w:val="18"/>
        </w:rPr>
      </w:pPr>
      <w:r>
        <w:rPr>
          <w:noProof/>
          <w:lang w:eastAsia="ru-RU"/>
        </w:rPr>
        <w:drawing>
          <wp:anchor distT="0" distB="0" distL="114300" distR="114300" simplePos="0" relativeHeight="251662336" behindDoc="0" locked="0" layoutInCell="1" allowOverlap="1" wp14:anchorId="082941CF" wp14:editId="31CE4C3C">
            <wp:simplePos x="0" y="0"/>
            <wp:positionH relativeFrom="column">
              <wp:posOffset>1905</wp:posOffset>
            </wp:positionH>
            <wp:positionV relativeFrom="paragraph">
              <wp:posOffset>47625</wp:posOffset>
            </wp:positionV>
            <wp:extent cx="469900" cy="495300"/>
            <wp:effectExtent l="0" t="0" r="635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53"/>
                    <a:stretch/>
                  </pic:blipFill>
                  <pic:spPr bwMode="auto">
                    <a:xfrm>
                      <a:off x="0" y="0"/>
                      <a:ext cx="4699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7301" w:rsidRPr="00D57301" w:rsidRDefault="00D57301" w:rsidP="00D57301">
      <w:pPr>
        <w:pStyle w:val="Style4"/>
        <w:shd w:val="clear" w:color="auto" w:fill="auto"/>
        <w:tabs>
          <w:tab w:val="left" w:pos="278"/>
        </w:tabs>
        <w:spacing w:after="0"/>
        <w:rPr>
          <w:rFonts w:ascii="Times New Roman" w:hAnsi="Times New Roman" w:cs="Times New Roman"/>
          <w:sz w:val="18"/>
          <w:szCs w:val="18"/>
        </w:rPr>
      </w:pPr>
      <w:r w:rsidRPr="00D57301">
        <w:rPr>
          <w:rFonts w:ascii="Times New Roman" w:hAnsi="Times New Roman" w:cs="Times New Roman"/>
        </w:rPr>
        <w:tab/>
      </w:r>
      <w:r w:rsidRPr="00D57301">
        <w:rPr>
          <w:rFonts w:ascii="Times New Roman" w:hAnsi="Times New Roman" w:cs="Times New Roman"/>
        </w:rPr>
        <w:tab/>
      </w:r>
      <w:r w:rsidRPr="00D57301">
        <w:rPr>
          <w:rFonts w:ascii="Times New Roman" w:hAnsi="Times New Roman" w:cs="Times New Roman"/>
        </w:rPr>
        <w:tab/>
      </w:r>
      <w:r w:rsidRPr="00D57301">
        <w:rPr>
          <w:rFonts w:ascii="Times New Roman" w:hAnsi="Times New Roman" w:cs="Times New Roman"/>
          <w:sz w:val="18"/>
          <w:szCs w:val="18"/>
        </w:rPr>
        <w:t>ВАЖНО</w:t>
      </w:r>
    </w:p>
    <w:p w:rsidR="00D57301" w:rsidRPr="00216405" w:rsidRDefault="00D57301" w:rsidP="00216405">
      <w:pPr>
        <w:pStyle w:val="Style17"/>
        <w:shd w:val="clear" w:color="auto" w:fill="auto"/>
        <w:ind w:left="284" w:hanging="284"/>
        <w:rPr>
          <w:rFonts w:ascii="Times New Roman" w:hAnsi="Times New Roman" w:cs="Times New Roman"/>
          <w:b w:val="0"/>
          <w:sz w:val="18"/>
          <w:szCs w:val="18"/>
        </w:rPr>
      </w:pPr>
    </w:p>
    <w:p w:rsidR="00D57301" w:rsidRPr="00D57301" w:rsidRDefault="00D57301" w:rsidP="00D57301">
      <w:pPr>
        <w:pStyle w:val="Style17"/>
        <w:shd w:val="clear" w:color="auto" w:fill="auto"/>
        <w:spacing w:after="276"/>
        <w:rPr>
          <w:rFonts w:ascii="Times New Roman" w:hAnsi="Times New Roman" w:cs="Times New Roman"/>
          <w:sz w:val="18"/>
          <w:szCs w:val="18"/>
        </w:rPr>
      </w:pPr>
      <w:r w:rsidRPr="00D57301">
        <w:rPr>
          <w:rFonts w:ascii="Times New Roman" w:hAnsi="Times New Roman" w:cs="Times New Roman"/>
          <w:sz w:val="18"/>
          <w:szCs w:val="18"/>
        </w:rPr>
        <w:t>Данное устройство не может быть использовано детьми младше 8 лет и лицами с ограниченными физическими и психическими возможностями или не обладающими до</w:t>
      </w:r>
      <w:r w:rsidR="000E58F5">
        <w:rPr>
          <w:rFonts w:ascii="Times New Roman" w:hAnsi="Times New Roman" w:cs="Times New Roman"/>
          <w:sz w:val="18"/>
          <w:szCs w:val="18"/>
        </w:rPr>
        <w:t>статочным опытом и знаниями,</w:t>
      </w:r>
      <w:r w:rsidRPr="00D57301">
        <w:rPr>
          <w:rFonts w:ascii="Times New Roman" w:hAnsi="Times New Roman" w:cs="Times New Roman"/>
          <w:sz w:val="18"/>
          <w:szCs w:val="18"/>
        </w:rPr>
        <w:t xml:space="preserve"> необходимым</w:t>
      </w:r>
      <w:r w:rsidR="000E58F5">
        <w:rPr>
          <w:rFonts w:ascii="Times New Roman" w:hAnsi="Times New Roman" w:cs="Times New Roman"/>
          <w:sz w:val="18"/>
          <w:szCs w:val="18"/>
        </w:rPr>
        <w:t>и</w:t>
      </w:r>
      <w:r w:rsidRPr="00D57301">
        <w:rPr>
          <w:rFonts w:ascii="Times New Roman" w:hAnsi="Times New Roman" w:cs="Times New Roman"/>
          <w:sz w:val="18"/>
          <w:szCs w:val="18"/>
        </w:rPr>
        <w:t xml:space="preserve"> для безопасного использования данного устройства. Дети не должны играть с данным устройством. Чистка и техническое обслуживание не должны проводиться детьми, находящимися без присмотра.</w:t>
      </w:r>
    </w:p>
    <w:p w:rsidR="00D57301" w:rsidRPr="00D57301" w:rsidRDefault="00D57301" w:rsidP="00D57301">
      <w:pPr>
        <w:pStyle w:val="Style9"/>
        <w:numPr>
          <w:ilvl w:val="0"/>
          <w:numId w:val="7"/>
        </w:numPr>
        <w:shd w:val="clear" w:color="auto" w:fill="auto"/>
        <w:tabs>
          <w:tab w:val="left" w:pos="286"/>
        </w:tabs>
        <w:spacing w:before="0" w:after="0" w:line="182" w:lineRule="exact"/>
        <w:ind w:firstLine="0"/>
        <w:jc w:val="both"/>
        <w:rPr>
          <w:rFonts w:ascii="Times New Roman" w:hAnsi="Times New Roman" w:cs="Times New Roman"/>
          <w:sz w:val="18"/>
          <w:szCs w:val="18"/>
        </w:rPr>
      </w:pPr>
      <w:r w:rsidRPr="00D57301">
        <w:rPr>
          <w:rStyle w:val="CharStyle19"/>
          <w:rFonts w:ascii="Times New Roman" w:hAnsi="Times New Roman" w:cs="Times New Roman"/>
          <w:sz w:val="18"/>
          <w:szCs w:val="18"/>
          <w:lang w:val="ru-RU"/>
        </w:rPr>
        <w:t>Не</w:t>
      </w:r>
      <w:r w:rsidRPr="00D57301">
        <w:rPr>
          <w:rFonts w:ascii="Times New Roman" w:hAnsi="Times New Roman" w:cs="Times New Roman"/>
          <w:sz w:val="18"/>
          <w:szCs w:val="18"/>
        </w:rPr>
        <w:t xml:space="preserve"> используйте устройство, не прочитав данное руководство пользователя.</w:t>
      </w:r>
    </w:p>
    <w:p w:rsidR="00D57301" w:rsidRPr="00D57301" w:rsidRDefault="00D57301" w:rsidP="00D57301">
      <w:pPr>
        <w:pStyle w:val="Style9"/>
        <w:numPr>
          <w:ilvl w:val="0"/>
          <w:numId w:val="7"/>
        </w:numPr>
        <w:shd w:val="clear" w:color="auto" w:fill="auto"/>
        <w:tabs>
          <w:tab w:val="left" w:pos="286"/>
        </w:tabs>
        <w:spacing w:before="0" w:after="0" w:line="178" w:lineRule="exact"/>
        <w:ind w:firstLine="0"/>
        <w:jc w:val="both"/>
        <w:rPr>
          <w:rFonts w:ascii="Times New Roman" w:hAnsi="Times New Roman" w:cs="Times New Roman"/>
          <w:sz w:val="18"/>
          <w:szCs w:val="18"/>
        </w:rPr>
      </w:pPr>
      <w:r w:rsidRPr="00D57301">
        <w:rPr>
          <w:rStyle w:val="CharStyle19"/>
          <w:rFonts w:ascii="Times New Roman" w:hAnsi="Times New Roman" w:cs="Times New Roman"/>
          <w:sz w:val="18"/>
          <w:szCs w:val="18"/>
          <w:lang w:val="ru-RU"/>
        </w:rPr>
        <w:t>Не</w:t>
      </w:r>
      <w:r w:rsidRPr="00D57301">
        <w:rPr>
          <w:rFonts w:ascii="Times New Roman" w:hAnsi="Times New Roman" w:cs="Times New Roman"/>
          <w:sz w:val="18"/>
          <w:szCs w:val="18"/>
        </w:rPr>
        <w:t xml:space="preserve"> используйте данную машину, если она не заземлена должным образом.</w:t>
      </w:r>
    </w:p>
    <w:p w:rsidR="00D57301" w:rsidRPr="00D57301" w:rsidRDefault="00D57301" w:rsidP="00D57301">
      <w:pPr>
        <w:pStyle w:val="Style9"/>
        <w:numPr>
          <w:ilvl w:val="0"/>
          <w:numId w:val="7"/>
        </w:numPr>
        <w:shd w:val="clear" w:color="auto" w:fill="auto"/>
        <w:tabs>
          <w:tab w:val="left" w:pos="286"/>
        </w:tabs>
        <w:spacing w:before="0" w:after="0" w:line="178" w:lineRule="exact"/>
        <w:ind w:firstLine="0"/>
        <w:jc w:val="both"/>
        <w:rPr>
          <w:rFonts w:ascii="Times New Roman" w:hAnsi="Times New Roman" w:cs="Times New Roman"/>
          <w:sz w:val="18"/>
          <w:szCs w:val="18"/>
        </w:rPr>
      </w:pPr>
      <w:r w:rsidRPr="00D57301">
        <w:rPr>
          <w:rStyle w:val="CharStyle19"/>
          <w:rFonts w:ascii="Times New Roman" w:hAnsi="Times New Roman" w:cs="Times New Roman"/>
          <w:sz w:val="18"/>
          <w:szCs w:val="18"/>
          <w:lang w:val="ru-RU"/>
        </w:rPr>
        <w:t>Не</w:t>
      </w:r>
      <w:r w:rsidRPr="00D57301">
        <w:rPr>
          <w:rFonts w:ascii="Times New Roman" w:hAnsi="Times New Roman" w:cs="Times New Roman"/>
          <w:sz w:val="18"/>
          <w:szCs w:val="18"/>
        </w:rPr>
        <w:t xml:space="preserve"> используйте </w:t>
      </w:r>
      <w:r w:rsidR="000E58F5" w:rsidRPr="00D57301">
        <w:rPr>
          <w:rFonts w:ascii="Times New Roman" w:hAnsi="Times New Roman" w:cs="Times New Roman"/>
          <w:sz w:val="18"/>
          <w:szCs w:val="18"/>
        </w:rPr>
        <w:t>удлинители</w:t>
      </w:r>
      <w:r w:rsidRPr="00D57301">
        <w:rPr>
          <w:rFonts w:ascii="Times New Roman" w:hAnsi="Times New Roman" w:cs="Times New Roman"/>
          <w:sz w:val="18"/>
          <w:szCs w:val="18"/>
        </w:rPr>
        <w:t xml:space="preserve"> для подключения данного устройства.</w:t>
      </w:r>
    </w:p>
    <w:p w:rsidR="00D57301" w:rsidRPr="00D57301" w:rsidRDefault="00D57301" w:rsidP="00D57301">
      <w:pPr>
        <w:pStyle w:val="Style9"/>
        <w:numPr>
          <w:ilvl w:val="0"/>
          <w:numId w:val="7"/>
        </w:numPr>
        <w:shd w:val="clear" w:color="auto" w:fill="auto"/>
        <w:tabs>
          <w:tab w:val="left" w:pos="286"/>
        </w:tabs>
        <w:spacing w:before="0" w:after="0" w:line="178" w:lineRule="exact"/>
        <w:ind w:firstLine="0"/>
        <w:jc w:val="both"/>
        <w:rPr>
          <w:rFonts w:ascii="Times New Roman" w:hAnsi="Times New Roman" w:cs="Times New Roman"/>
          <w:sz w:val="18"/>
          <w:szCs w:val="18"/>
        </w:rPr>
      </w:pPr>
      <w:r w:rsidRPr="00D57301">
        <w:rPr>
          <w:rStyle w:val="CharStyle19"/>
          <w:rFonts w:ascii="Times New Roman" w:hAnsi="Times New Roman" w:cs="Times New Roman"/>
          <w:sz w:val="18"/>
          <w:szCs w:val="18"/>
          <w:lang w:val="ru-RU"/>
        </w:rPr>
        <w:t>Не</w:t>
      </w:r>
      <w:r w:rsidRPr="00D57301">
        <w:rPr>
          <w:rFonts w:ascii="Times New Roman" w:hAnsi="Times New Roman" w:cs="Times New Roman"/>
          <w:sz w:val="18"/>
          <w:szCs w:val="18"/>
        </w:rPr>
        <w:t xml:space="preserve"> использ</w:t>
      </w:r>
      <w:r w:rsidR="000E58F5">
        <w:rPr>
          <w:rFonts w:ascii="Times New Roman" w:hAnsi="Times New Roman" w:cs="Times New Roman"/>
          <w:sz w:val="18"/>
          <w:szCs w:val="18"/>
        </w:rPr>
        <w:t>уйте машину</w:t>
      </w:r>
      <w:r w:rsidRPr="00D57301">
        <w:rPr>
          <w:rFonts w:ascii="Times New Roman" w:hAnsi="Times New Roman" w:cs="Times New Roman"/>
          <w:sz w:val="18"/>
          <w:szCs w:val="18"/>
        </w:rPr>
        <w:t>, если не все панели установлены и прикручены.</w:t>
      </w:r>
    </w:p>
    <w:p w:rsidR="00D57301" w:rsidRPr="00D57301" w:rsidRDefault="00D57301" w:rsidP="00D57301">
      <w:pPr>
        <w:pStyle w:val="Style9"/>
        <w:numPr>
          <w:ilvl w:val="0"/>
          <w:numId w:val="7"/>
        </w:numPr>
        <w:shd w:val="clear" w:color="auto" w:fill="auto"/>
        <w:tabs>
          <w:tab w:val="left" w:pos="286"/>
        </w:tabs>
        <w:spacing w:before="0" w:after="0" w:line="178" w:lineRule="exact"/>
        <w:ind w:firstLine="0"/>
        <w:jc w:val="both"/>
        <w:rPr>
          <w:rFonts w:ascii="Times New Roman" w:hAnsi="Times New Roman" w:cs="Times New Roman"/>
          <w:sz w:val="18"/>
          <w:szCs w:val="18"/>
        </w:rPr>
      </w:pPr>
      <w:r w:rsidRPr="00D57301">
        <w:rPr>
          <w:rStyle w:val="CharStyle19"/>
          <w:rFonts w:ascii="Times New Roman" w:hAnsi="Times New Roman" w:cs="Times New Roman"/>
          <w:sz w:val="18"/>
          <w:szCs w:val="18"/>
          <w:lang w:val="ru-RU"/>
        </w:rPr>
        <w:t>Не</w:t>
      </w:r>
      <w:r w:rsidRPr="00D57301">
        <w:rPr>
          <w:rFonts w:ascii="Times New Roman" w:hAnsi="Times New Roman" w:cs="Times New Roman"/>
          <w:sz w:val="18"/>
          <w:szCs w:val="18"/>
        </w:rPr>
        <w:t xml:space="preserve"> заграждайте воздушный поток и отверстия для воздуха: </w:t>
      </w:r>
      <w:r w:rsidR="000E58F5">
        <w:rPr>
          <w:rFonts w:ascii="Times New Roman" w:hAnsi="Times New Roman" w:cs="Times New Roman"/>
          <w:sz w:val="18"/>
          <w:szCs w:val="18"/>
        </w:rPr>
        <w:t xml:space="preserve">минимум </w:t>
      </w:r>
      <w:r w:rsidRPr="00D57301">
        <w:rPr>
          <w:rFonts w:ascii="Times New Roman" w:hAnsi="Times New Roman" w:cs="Times New Roman"/>
          <w:sz w:val="18"/>
          <w:szCs w:val="18"/>
        </w:rPr>
        <w:t>15 см должно оставаться между устройством и другим предметом.</w:t>
      </w:r>
    </w:p>
    <w:p w:rsidR="00D57301" w:rsidRPr="00D57301" w:rsidRDefault="00D57301" w:rsidP="00D57301">
      <w:pPr>
        <w:pStyle w:val="Style9"/>
        <w:numPr>
          <w:ilvl w:val="0"/>
          <w:numId w:val="7"/>
        </w:numPr>
        <w:shd w:val="clear" w:color="auto" w:fill="auto"/>
        <w:tabs>
          <w:tab w:val="left" w:pos="286"/>
        </w:tabs>
        <w:spacing w:before="0" w:after="0" w:line="178" w:lineRule="exact"/>
        <w:ind w:firstLine="0"/>
        <w:jc w:val="both"/>
        <w:rPr>
          <w:rFonts w:ascii="Times New Roman" w:hAnsi="Times New Roman" w:cs="Times New Roman"/>
          <w:sz w:val="18"/>
          <w:szCs w:val="18"/>
        </w:rPr>
      </w:pPr>
      <w:r w:rsidRPr="00D57301">
        <w:rPr>
          <w:rStyle w:val="CharStyle19"/>
          <w:rFonts w:ascii="Times New Roman" w:hAnsi="Times New Roman" w:cs="Times New Roman"/>
          <w:sz w:val="18"/>
          <w:szCs w:val="18"/>
          <w:lang w:val="ru-RU"/>
        </w:rPr>
        <w:t>Не</w:t>
      </w:r>
      <w:r w:rsidRPr="00D57301">
        <w:rPr>
          <w:rFonts w:ascii="Times New Roman" w:hAnsi="Times New Roman" w:cs="Times New Roman"/>
          <w:sz w:val="18"/>
          <w:szCs w:val="18"/>
        </w:rPr>
        <w:t xml:space="preserve"> просовывайте предметы или пальцы в отверстия в панелях и </w:t>
      </w:r>
      <w:r w:rsidR="000E58F5">
        <w:rPr>
          <w:rFonts w:ascii="Times New Roman" w:hAnsi="Times New Roman" w:cs="Times New Roman"/>
          <w:sz w:val="18"/>
          <w:szCs w:val="18"/>
        </w:rPr>
        <w:t xml:space="preserve">в </w:t>
      </w:r>
      <w:r w:rsidRPr="00D57301">
        <w:rPr>
          <w:rFonts w:ascii="Times New Roman" w:hAnsi="Times New Roman" w:cs="Times New Roman"/>
          <w:sz w:val="18"/>
          <w:szCs w:val="18"/>
        </w:rPr>
        <w:t>выходы кранов.</w:t>
      </w:r>
    </w:p>
    <w:p w:rsidR="00D57301" w:rsidRPr="00D57301" w:rsidRDefault="00D57301" w:rsidP="00D57301">
      <w:pPr>
        <w:pStyle w:val="Style9"/>
        <w:numPr>
          <w:ilvl w:val="0"/>
          <w:numId w:val="7"/>
        </w:numPr>
        <w:shd w:val="clear" w:color="auto" w:fill="auto"/>
        <w:tabs>
          <w:tab w:val="left" w:pos="286"/>
        </w:tabs>
        <w:spacing w:before="0" w:after="0" w:line="178" w:lineRule="exact"/>
        <w:ind w:firstLine="0"/>
        <w:jc w:val="both"/>
        <w:rPr>
          <w:rFonts w:ascii="Times New Roman" w:hAnsi="Times New Roman" w:cs="Times New Roman"/>
          <w:sz w:val="18"/>
          <w:szCs w:val="18"/>
        </w:rPr>
      </w:pPr>
      <w:r w:rsidRPr="00D57301">
        <w:rPr>
          <w:rStyle w:val="CharStyle19"/>
          <w:rFonts w:ascii="Times New Roman" w:hAnsi="Times New Roman" w:cs="Times New Roman"/>
          <w:sz w:val="18"/>
          <w:szCs w:val="18"/>
          <w:lang w:val="ru-RU"/>
        </w:rPr>
        <w:t>Не</w:t>
      </w:r>
      <w:r w:rsidRPr="00D57301">
        <w:rPr>
          <w:rFonts w:ascii="Times New Roman" w:hAnsi="Times New Roman" w:cs="Times New Roman"/>
          <w:sz w:val="18"/>
          <w:szCs w:val="18"/>
        </w:rPr>
        <w:t xml:space="preserve"> снимайте чаши, шнеки и панели, чтобы их почистить и выполнить техническое обслуживание, если устройство не отключено от источника питания.</w:t>
      </w:r>
    </w:p>
    <w:p w:rsidR="00D57301" w:rsidRPr="00D57301" w:rsidRDefault="00D57301" w:rsidP="00D57301">
      <w:pPr>
        <w:pStyle w:val="Style9"/>
        <w:numPr>
          <w:ilvl w:val="0"/>
          <w:numId w:val="7"/>
        </w:numPr>
        <w:shd w:val="clear" w:color="auto" w:fill="auto"/>
        <w:tabs>
          <w:tab w:val="left" w:pos="286"/>
        </w:tabs>
        <w:spacing w:before="0" w:after="0" w:line="178" w:lineRule="exact"/>
        <w:ind w:firstLine="0"/>
        <w:jc w:val="both"/>
        <w:rPr>
          <w:rFonts w:ascii="Times New Roman" w:hAnsi="Times New Roman" w:cs="Times New Roman"/>
          <w:sz w:val="18"/>
          <w:szCs w:val="18"/>
        </w:rPr>
      </w:pPr>
      <w:r w:rsidRPr="00D57301">
        <w:rPr>
          <w:rFonts w:ascii="Times New Roman" w:hAnsi="Times New Roman" w:cs="Times New Roman"/>
          <w:sz w:val="18"/>
          <w:szCs w:val="18"/>
        </w:rPr>
        <w:t xml:space="preserve">Данная машина предназначена для работы при комнатной температуре  в диапазоне +5 </w:t>
      </w:r>
      <w:proofErr w:type="spellStart"/>
      <w:r w:rsidRPr="000E58F5">
        <w:rPr>
          <w:rFonts w:ascii="Times New Roman" w:hAnsi="Times New Roman" w:cs="Times New Roman"/>
          <w:sz w:val="18"/>
          <w:szCs w:val="18"/>
          <w:vertAlign w:val="superscript"/>
        </w:rPr>
        <w:t>о</w:t>
      </w:r>
      <w:r w:rsidRPr="00D57301">
        <w:rPr>
          <w:rFonts w:ascii="Times New Roman" w:hAnsi="Times New Roman" w:cs="Times New Roman"/>
          <w:sz w:val="18"/>
          <w:szCs w:val="18"/>
        </w:rPr>
        <w:t>С</w:t>
      </w:r>
      <w:proofErr w:type="spellEnd"/>
      <w:r w:rsidRPr="00D57301">
        <w:rPr>
          <w:rFonts w:ascii="Times New Roman" w:hAnsi="Times New Roman" w:cs="Times New Roman"/>
          <w:sz w:val="18"/>
          <w:szCs w:val="18"/>
        </w:rPr>
        <w:t xml:space="preserve">...+32 </w:t>
      </w:r>
      <w:proofErr w:type="spellStart"/>
      <w:r w:rsidRPr="000E58F5">
        <w:rPr>
          <w:rFonts w:ascii="Times New Roman" w:hAnsi="Times New Roman" w:cs="Times New Roman"/>
          <w:sz w:val="18"/>
          <w:szCs w:val="18"/>
          <w:vertAlign w:val="superscript"/>
        </w:rPr>
        <w:t>о</w:t>
      </w:r>
      <w:r w:rsidRPr="00D57301">
        <w:rPr>
          <w:rFonts w:ascii="Times New Roman" w:hAnsi="Times New Roman" w:cs="Times New Roman"/>
          <w:sz w:val="18"/>
          <w:szCs w:val="18"/>
        </w:rPr>
        <w:t>С</w:t>
      </w:r>
      <w:proofErr w:type="spellEnd"/>
      <w:r w:rsidRPr="00D57301">
        <w:rPr>
          <w:rFonts w:ascii="Times New Roman" w:hAnsi="Times New Roman" w:cs="Times New Roman"/>
          <w:sz w:val="18"/>
          <w:szCs w:val="18"/>
        </w:rPr>
        <w:t>.</w:t>
      </w:r>
    </w:p>
    <w:p w:rsidR="00D57301" w:rsidRPr="00D57301" w:rsidRDefault="00D57301" w:rsidP="00D57301">
      <w:pPr>
        <w:pStyle w:val="Style9"/>
        <w:numPr>
          <w:ilvl w:val="0"/>
          <w:numId w:val="7"/>
        </w:numPr>
        <w:shd w:val="clear" w:color="auto" w:fill="auto"/>
        <w:tabs>
          <w:tab w:val="left" w:pos="286"/>
        </w:tabs>
        <w:spacing w:before="0" w:after="0" w:line="216" w:lineRule="exact"/>
        <w:ind w:firstLine="0"/>
        <w:jc w:val="both"/>
        <w:rPr>
          <w:rFonts w:ascii="Times New Roman" w:hAnsi="Times New Roman" w:cs="Times New Roman"/>
          <w:sz w:val="18"/>
          <w:szCs w:val="18"/>
        </w:rPr>
      </w:pPr>
      <w:r w:rsidRPr="00D57301">
        <w:rPr>
          <w:rFonts w:ascii="Times New Roman" w:hAnsi="Times New Roman" w:cs="Times New Roman"/>
          <w:sz w:val="18"/>
          <w:szCs w:val="18"/>
        </w:rPr>
        <w:t xml:space="preserve">Данное устройство </w:t>
      </w:r>
      <w:r w:rsidRPr="00D57301">
        <w:rPr>
          <w:rStyle w:val="CharStyle19"/>
          <w:rFonts w:ascii="Times New Roman" w:hAnsi="Times New Roman" w:cs="Times New Roman"/>
          <w:sz w:val="18"/>
          <w:szCs w:val="18"/>
          <w:lang w:val="ru-RU"/>
        </w:rPr>
        <w:t>не может</w:t>
      </w:r>
      <w:r w:rsidRPr="00D57301">
        <w:rPr>
          <w:rFonts w:ascii="Times New Roman" w:hAnsi="Times New Roman" w:cs="Times New Roman"/>
          <w:sz w:val="18"/>
          <w:szCs w:val="18"/>
        </w:rPr>
        <w:t xml:space="preserve"> быть установлено в места</w:t>
      </w:r>
      <w:r w:rsidR="000E58F5">
        <w:rPr>
          <w:rFonts w:ascii="Times New Roman" w:hAnsi="Times New Roman" w:cs="Times New Roman"/>
          <w:sz w:val="18"/>
          <w:szCs w:val="18"/>
        </w:rPr>
        <w:t>х, подверженных воздействию воды</w:t>
      </w:r>
      <w:r w:rsidRPr="00D57301">
        <w:rPr>
          <w:rFonts w:ascii="Times New Roman" w:hAnsi="Times New Roman" w:cs="Times New Roman"/>
          <w:sz w:val="18"/>
          <w:szCs w:val="18"/>
        </w:rPr>
        <w:t>.</w:t>
      </w:r>
    </w:p>
    <w:p w:rsidR="00D57301" w:rsidRPr="00D57301" w:rsidRDefault="00D57301" w:rsidP="00D57301">
      <w:pPr>
        <w:pStyle w:val="Style9"/>
        <w:numPr>
          <w:ilvl w:val="0"/>
          <w:numId w:val="7"/>
        </w:numPr>
        <w:shd w:val="clear" w:color="auto" w:fill="auto"/>
        <w:tabs>
          <w:tab w:val="left" w:pos="356"/>
        </w:tabs>
        <w:spacing w:before="0" w:after="0" w:line="216" w:lineRule="exact"/>
        <w:ind w:firstLine="0"/>
        <w:jc w:val="both"/>
        <w:rPr>
          <w:rFonts w:ascii="Times New Roman" w:hAnsi="Times New Roman" w:cs="Times New Roman"/>
          <w:sz w:val="18"/>
          <w:szCs w:val="18"/>
        </w:rPr>
      </w:pPr>
      <w:r w:rsidRPr="00D57301">
        <w:rPr>
          <w:rStyle w:val="CharStyle19"/>
          <w:rFonts w:ascii="Times New Roman" w:hAnsi="Times New Roman" w:cs="Times New Roman"/>
          <w:sz w:val="18"/>
          <w:szCs w:val="18"/>
          <w:lang w:val="ru-RU"/>
        </w:rPr>
        <w:t>Не</w:t>
      </w:r>
      <w:r w:rsidRPr="00D57301">
        <w:rPr>
          <w:rFonts w:ascii="Times New Roman" w:hAnsi="Times New Roman" w:cs="Times New Roman"/>
          <w:sz w:val="18"/>
          <w:szCs w:val="18"/>
        </w:rPr>
        <w:t xml:space="preserve"> используйте струи воды для чистки устройства.</w:t>
      </w:r>
    </w:p>
    <w:p w:rsidR="00D57301" w:rsidRPr="00D57301" w:rsidRDefault="00D57301" w:rsidP="00D57301">
      <w:pPr>
        <w:pStyle w:val="Style9"/>
        <w:numPr>
          <w:ilvl w:val="0"/>
          <w:numId w:val="7"/>
        </w:numPr>
        <w:shd w:val="clear" w:color="auto" w:fill="auto"/>
        <w:tabs>
          <w:tab w:val="left" w:pos="356"/>
        </w:tabs>
        <w:spacing w:before="0" w:after="0" w:line="216" w:lineRule="exact"/>
        <w:ind w:firstLine="0"/>
        <w:jc w:val="both"/>
        <w:rPr>
          <w:rFonts w:ascii="Times New Roman" w:hAnsi="Times New Roman" w:cs="Times New Roman"/>
          <w:sz w:val="18"/>
          <w:szCs w:val="18"/>
        </w:rPr>
      </w:pPr>
      <w:r w:rsidRPr="00D57301">
        <w:rPr>
          <w:rFonts w:ascii="Times New Roman" w:hAnsi="Times New Roman" w:cs="Times New Roman"/>
          <w:sz w:val="18"/>
          <w:szCs w:val="18"/>
        </w:rPr>
        <w:t>Устройство должно размещаться в вертикальном положении.</w:t>
      </w:r>
    </w:p>
    <w:p w:rsidR="00D57301" w:rsidRPr="00D57301" w:rsidRDefault="00D57301" w:rsidP="00D57301">
      <w:pPr>
        <w:pStyle w:val="Style9"/>
        <w:numPr>
          <w:ilvl w:val="0"/>
          <w:numId w:val="7"/>
        </w:numPr>
        <w:shd w:val="clear" w:color="auto" w:fill="auto"/>
        <w:tabs>
          <w:tab w:val="left" w:pos="356"/>
        </w:tabs>
        <w:spacing w:before="0" w:after="0" w:line="216" w:lineRule="exact"/>
        <w:ind w:firstLine="0"/>
        <w:jc w:val="both"/>
        <w:rPr>
          <w:rFonts w:ascii="Times New Roman" w:hAnsi="Times New Roman" w:cs="Times New Roman"/>
          <w:sz w:val="18"/>
          <w:szCs w:val="18"/>
        </w:rPr>
      </w:pPr>
      <w:r w:rsidRPr="00D57301">
        <w:rPr>
          <w:rStyle w:val="CharStyle19"/>
          <w:rFonts w:ascii="Times New Roman" w:hAnsi="Times New Roman" w:cs="Times New Roman"/>
          <w:sz w:val="18"/>
          <w:szCs w:val="18"/>
          <w:lang w:val="ru-RU"/>
        </w:rPr>
        <w:t>Не</w:t>
      </w:r>
      <w:r w:rsidRPr="00D57301">
        <w:rPr>
          <w:rFonts w:ascii="Times New Roman" w:hAnsi="Times New Roman" w:cs="Times New Roman"/>
          <w:sz w:val="18"/>
          <w:szCs w:val="18"/>
        </w:rPr>
        <w:t xml:space="preserve"> устанавливайте машину на кухне.</w:t>
      </w:r>
    </w:p>
    <w:p w:rsidR="00D57301" w:rsidRPr="00D57301" w:rsidRDefault="00D57301" w:rsidP="00D57301">
      <w:pPr>
        <w:pStyle w:val="Style9"/>
        <w:numPr>
          <w:ilvl w:val="0"/>
          <w:numId w:val="7"/>
        </w:numPr>
        <w:shd w:val="clear" w:color="auto" w:fill="auto"/>
        <w:tabs>
          <w:tab w:val="left" w:pos="370"/>
        </w:tabs>
        <w:spacing w:before="0" w:after="0" w:line="216" w:lineRule="exact"/>
        <w:ind w:firstLine="0"/>
        <w:jc w:val="both"/>
        <w:rPr>
          <w:rFonts w:ascii="Times New Roman" w:hAnsi="Times New Roman" w:cs="Times New Roman"/>
          <w:sz w:val="18"/>
          <w:szCs w:val="18"/>
        </w:rPr>
      </w:pPr>
      <w:r w:rsidRPr="00D57301">
        <w:rPr>
          <w:rStyle w:val="CharStyle19"/>
          <w:rFonts w:ascii="Times New Roman" w:hAnsi="Times New Roman" w:cs="Times New Roman"/>
          <w:sz w:val="18"/>
          <w:szCs w:val="18"/>
          <w:lang w:val="ru-RU"/>
        </w:rPr>
        <w:t>Не</w:t>
      </w:r>
      <w:r w:rsidRPr="00D57301">
        <w:rPr>
          <w:rFonts w:ascii="Times New Roman" w:hAnsi="Times New Roman" w:cs="Times New Roman"/>
          <w:sz w:val="18"/>
          <w:szCs w:val="18"/>
        </w:rPr>
        <w:t xml:space="preserve"> храните в устройстве взрывоопасные вещества, такие, как банки с огнеопасным аэрозолем.</w:t>
      </w:r>
    </w:p>
    <w:p w:rsidR="00D57301" w:rsidRPr="00D57301" w:rsidRDefault="00D57301" w:rsidP="00D57301">
      <w:pPr>
        <w:pStyle w:val="Style9"/>
        <w:numPr>
          <w:ilvl w:val="0"/>
          <w:numId w:val="7"/>
        </w:numPr>
        <w:shd w:val="clear" w:color="auto" w:fill="auto"/>
        <w:tabs>
          <w:tab w:val="left" w:pos="370"/>
        </w:tabs>
        <w:spacing w:before="0" w:after="0" w:line="216" w:lineRule="exact"/>
        <w:ind w:firstLine="0"/>
        <w:jc w:val="both"/>
        <w:rPr>
          <w:rFonts w:ascii="Times New Roman" w:hAnsi="Times New Roman" w:cs="Times New Roman"/>
          <w:sz w:val="18"/>
          <w:szCs w:val="18"/>
        </w:rPr>
      </w:pPr>
      <w:r w:rsidRPr="00D57301">
        <w:rPr>
          <w:rFonts w:ascii="Times New Roman" w:hAnsi="Times New Roman" w:cs="Times New Roman"/>
          <w:sz w:val="18"/>
          <w:szCs w:val="18"/>
        </w:rPr>
        <w:t>Данное устройство предназначено для использования в домашнем хозяйстве и других подобных сферах.</w:t>
      </w:r>
    </w:p>
    <w:p w:rsidR="00D57301" w:rsidRPr="008859A8" w:rsidRDefault="00D57301" w:rsidP="008859A8">
      <w:pPr>
        <w:pStyle w:val="Style9"/>
        <w:numPr>
          <w:ilvl w:val="0"/>
          <w:numId w:val="7"/>
        </w:numPr>
        <w:shd w:val="clear" w:color="auto" w:fill="auto"/>
        <w:tabs>
          <w:tab w:val="left" w:pos="366"/>
        </w:tabs>
        <w:spacing w:before="0" w:after="0" w:line="216" w:lineRule="exact"/>
        <w:ind w:left="284" w:hanging="284"/>
        <w:jc w:val="both"/>
        <w:rPr>
          <w:rFonts w:ascii="Times New Roman" w:hAnsi="Times New Roman" w:cs="Times New Roman"/>
          <w:sz w:val="18"/>
          <w:szCs w:val="18"/>
        </w:rPr>
      </w:pPr>
      <w:r w:rsidRPr="008859A8">
        <w:rPr>
          <w:rFonts w:ascii="Times New Roman" w:hAnsi="Times New Roman" w:cs="Times New Roman"/>
          <w:sz w:val="18"/>
          <w:szCs w:val="18"/>
        </w:rPr>
        <w:lastRenderedPageBreak/>
        <w:t xml:space="preserve">Данная машина </w:t>
      </w:r>
      <w:r w:rsidRPr="008859A8">
        <w:rPr>
          <w:rStyle w:val="CharStyle19"/>
          <w:rFonts w:ascii="Times New Roman" w:hAnsi="Times New Roman" w:cs="Times New Roman"/>
          <w:sz w:val="18"/>
          <w:szCs w:val="18"/>
          <w:lang w:val="ru-RU"/>
        </w:rPr>
        <w:t>не</w:t>
      </w:r>
      <w:r w:rsidRPr="008859A8">
        <w:rPr>
          <w:rFonts w:ascii="Times New Roman" w:hAnsi="Times New Roman" w:cs="Times New Roman"/>
          <w:sz w:val="18"/>
          <w:szCs w:val="18"/>
        </w:rPr>
        <w:t xml:space="preserve"> предназначена для использования вне помещений.</w:t>
      </w:r>
    </w:p>
    <w:p w:rsidR="00D57301" w:rsidRPr="008859A8" w:rsidRDefault="00D57301" w:rsidP="008859A8">
      <w:pPr>
        <w:pStyle w:val="Style9"/>
        <w:numPr>
          <w:ilvl w:val="0"/>
          <w:numId w:val="7"/>
        </w:numPr>
        <w:shd w:val="clear" w:color="auto" w:fill="auto"/>
        <w:tabs>
          <w:tab w:val="left" w:pos="366"/>
        </w:tabs>
        <w:spacing w:before="0" w:after="0" w:line="216" w:lineRule="exact"/>
        <w:ind w:left="284" w:hanging="284"/>
        <w:jc w:val="both"/>
        <w:rPr>
          <w:rFonts w:ascii="Times New Roman" w:hAnsi="Times New Roman" w:cs="Times New Roman"/>
          <w:sz w:val="18"/>
          <w:szCs w:val="18"/>
        </w:rPr>
      </w:pPr>
      <w:proofErr w:type="spellStart"/>
      <w:r w:rsidRPr="008859A8">
        <w:rPr>
          <w:rStyle w:val="CharStyle19"/>
          <w:rFonts w:ascii="Times New Roman" w:hAnsi="Times New Roman" w:cs="Times New Roman"/>
          <w:sz w:val="18"/>
          <w:szCs w:val="18"/>
        </w:rPr>
        <w:t>Не</w:t>
      </w:r>
      <w:proofErr w:type="spellEnd"/>
      <w:r w:rsidRPr="008859A8">
        <w:rPr>
          <w:rFonts w:ascii="Times New Roman" w:hAnsi="Times New Roman" w:cs="Times New Roman"/>
          <w:sz w:val="18"/>
          <w:szCs w:val="18"/>
        </w:rPr>
        <w:t xml:space="preserve"> скручивайте силовой кабель.</w:t>
      </w:r>
    </w:p>
    <w:p w:rsidR="008859A8" w:rsidRPr="008859A8" w:rsidRDefault="008859A8" w:rsidP="008859A8">
      <w:pPr>
        <w:pStyle w:val="Style9"/>
        <w:numPr>
          <w:ilvl w:val="0"/>
          <w:numId w:val="7"/>
        </w:numPr>
        <w:shd w:val="clear" w:color="auto" w:fill="auto"/>
        <w:tabs>
          <w:tab w:val="left" w:pos="358"/>
        </w:tabs>
        <w:spacing w:before="0" w:after="0" w:line="222" w:lineRule="exact"/>
        <w:ind w:left="284" w:hanging="284"/>
        <w:jc w:val="both"/>
        <w:rPr>
          <w:rFonts w:ascii="Times New Roman" w:hAnsi="Times New Roman" w:cs="Times New Roman"/>
          <w:sz w:val="18"/>
          <w:szCs w:val="18"/>
        </w:rPr>
      </w:pPr>
      <w:r w:rsidRPr="008859A8">
        <w:rPr>
          <w:rFonts w:ascii="Times New Roman" w:hAnsi="Times New Roman" w:cs="Times New Roman"/>
          <w:sz w:val="18"/>
          <w:szCs w:val="18"/>
        </w:rPr>
        <w:t xml:space="preserve">Запрещено помещать бутылки </w:t>
      </w:r>
      <w:r w:rsidR="007F302D" w:rsidRPr="008859A8">
        <w:rPr>
          <w:rFonts w:ascii="Times New Roman" w:hAnsi="Times New Roman" w:cs="Times New Roman"/>
          <w:sz w:val="18"/>
          <w:szCs w:val="18"/>
        </w:rPr>
        <w:t>с</w:t>
      </w:r>
      <w:r w:rsidRPr="008859A8">
        <w:rPr>
          <w:rFonts w:ascii="Times New Roman" w:hAnsi="Times New Roman" w:cs="Times New Roman"/>
          <w:sz w:val="18"/>
          <w:szCs w:val="18"/>
        </w:rPr>
        <w:t xml:space="preserve"> взбитыми сливками внутрь чаши. Для охлаждения используйте только указанные жидкости.</w:t>
      </w:r>
    </w:p>
    <w:p w:rsidR="00216405" w:rsidRPr="008859A8" w:rsidRDefault="008859A8" w:rsidP="008859A8">
      <w:pPr>
        <w:pStyle w:val="Style4"/>
        <w:shd w:val="clear" w:color="auto" w:fill="auto"/>
        <w:tabs>
          <w:tab w:val="left" w:pos="278"/>
        </w:tabs>
        <w:spacing w:after="0"/>
        <w:ind w:left="284" w:hanging="284"/>
        <w:rPr>
          <w:rFonts w:ascii="Times New Roman" w:hAnsi="Times New Roman" w:cs="Times New Roman"/>
          <w:b w:val="0"/>
          <w:sz w:val="18"/>
          <w:szCs w:val="18"/>
        </w:rPr>
      </w:pPr>
      <w:r w:rsidRPr="008859A8">
        <w:rPr>
          <w:rStyle w:val="CharStyle19"/>
          <w:rFonts w:ascii="Times New Roman" w:hAnsi="Times New Roman" w:cs="Times New Roman"/>
          <w:sz w:val="18"/>
          <w:szCs w:val="18"/>
          <w:lang w:val="ru-RU"/>
        </w:rPr>
        <w:t>18</w:t>
      </w:r>
      <w:proofErr w:type="gramStart"/>
      <w:r w:rsidRPr="008859A8">
        <w:rPr>
          <w:rStyle w:val="CharStyle19"/>
          <w:rFonts w:ascii="Times New Roman" w:hAnsi="Times New Roman" w:cs="Times New Roman"/>
          <w:sz w:val="18"/>
          <w:szCs w:val="18"/>
          <w:lang w:val="ru-RU"/>
        </w:rPr>
        <w:tab/>
      </w:r>
      <w:r w:rsidRPr="008859A8">
        <w:rPr>
          <w:rStyle w:val="CharStyle19"/>
          <w:rFonts w:ascii="Times New Roman" w:hAnsi="Times New Roman" w:cs="Times New Roman"/>
          <w:b/>
          <w:sz w:val="18"/>
          <w:szCs w:val="18"/>
          <w:lang w:val="ru-RU"/>
        </w:rPr>
        <w:t>Н</w:t>
      </w:r>
      <w:proofErr w:type="gramEnd"/>
      <w:r w:rsidRPr="008859A8">
        <w:rPr>
          <w:rStyle w:val="CharStyle19"/>
          <w:rFonts w:ascii="Times New Roman" w:hAnsi="Times New Roman" w:cs="Times New Roman"/>
          <w:b/>
          <w:sz w:val="18"/>
          <w:szCs w:val="18"/>
          <w:lang w:val="ru-RU"/>
        </w:rPr>
        <w:t>е</w:t>
      </w:r>
      <w:r w:rsidRPr="008859A8">
        <w:rPr>
          <w:rFonts w:ascii="Times New Roman" w:hAnsi="Times New Roman" w:cs="Times New Roman"/>
          <w:b w:val="0"/>
          <w:sz w:val="18"/>
          <w:szCs w:val="18"/>
        </w:rPr>
        <w:t xml:space="preserve"> храните в машине опасные или токсичные вещества или жидкости.</w:t>
      </w:r>
    </w:p>
    <w:p w:rsidR="008859A8" w:rsidRDefault="008859A8" w:rsidP="008859A8">
      <w:pPr>
        <w:pStyle w:val="Style4"/>
        <w:shd w:val="clear" w:color="auto" w:fill="auto"/>
        <w:tabs>
          <w:tab w:val="left" w:pos="278"/>
        </w:tabs>
        <w:spacing w:after="0"/>
        <w:ind w:left="284" w:hanging="284"/>
        <w:rPr>
          <w:rFonts w:ascii="Times New Roman" w:hAnsi="Times New Roman" w:cs="Times New Roman"/>
          <w:b w:val="0"/>
          <w:sz w:val="18"/>
          <w:szCs w:val="18"/>
        </w:rPr>
      </w:pPr>
      <w:r w:rsidRPr="008859A8">
        <w:rPr>
          <w:rFonts w:ascii="Times New Roman" w:hAnsi="Times New Roman" w:cs="Times New Roman"/>
          <w:b w:val="0"/>
          <w:sz w:val="18"/>
          <w:szCs w:val="18"/>
        </w:rPr>
        <w:t>19</w:t>
      </w:r>
      <w:r w:rsidRPr="008859A8">
        <w:rPr>
          <w:rFonts w:ascii="Times New Roman" w:hAnsi="Times New Roman" w:cs="Times New Roman"/>
          <w:b w:val="0"/>
          <w:sz w:val="18"/>
          <w:szCs w:val="18"/>
        </w:rPr>
        <w:tab/>
        <w:t>Крышка должна быть всегда закрытой</w:t>
      </w:r>
      <w:r>
        <w:rPr>
          <w:rFonts w:ascii="Times New Roman" w:hAnsi="Times New Roman" w:cs="Times New Roman"/>
          <w:b w:val="0"/>
          <w:sz w:val="18"/>
          <w:szCs w:val="18"/>
        </w:rPr>
        <w:t>.</w:t>
      </w:r>
    </w:p>
    <w:p w:rsidR="003A5338" w:rsidRDefault="003A5338" w:rsidP="008859A8">
      <w:pPr>
        <w:pStyle w:val="Style4"/>
        <w:shd w:val="clear" w:color="auto" w:fill="auto"/>
        <w:tabs>
          <w:tab w:val="left" w:pos="278"/>
        </w:tabs>
        <w:spacing w:after="0"/>
        <w:ind w:left="284" w:hanging="284"/>
        <w:rPr>
          <w:rFonts w:ascii="Times New Roman" w:hAnsi="Times New Roman" w:cs="Times New Roman"/>
          <w:b w:val="0"/>
          <w:sz w:val="18"/>
          <w:szCs w:val="18"/>
        </w:rPr>
      </w:pPr>
      <w:r>
        <w:rPr>
          <w:noProof/>
          <w:lang w:eastAsia="ru-RU"/>
        </w:rPr>
        <w:drawing>
          <wp:anchor distT="0" distB="0" distL="114300" distR="114300" simplePos="0" relativeHeight="251664384" behindDoc="0" locked="0" layoutInCell="1" allowOverlap="1" wp14:anchorId="61D8F2BE" wp14:editId="5AE542DB">
            <wp:simplePos x="0" y="0"/>
            <wp:positionH relativeFrom="column">
              <wp:posOffset>88265</wp:posOffset>
            </wp:positionH>
            <wp:positionV relativeFrom="paragraph">
              <wp:posOffset>43180</wp:posOffset>
            </wp:positionV>
            <wp:extent cx="482600" cy="49530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28"/>
                    <a:stretch/>
                  </pic:blipFill>
                  <pic:spPr bwMode="auto">
                    <a:xfrm>
                      <a:off x="0" y="0"/>
                      <a:ext cx="4826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5338" w:rsidRDefault="003A5338" w:rsidP="008859A8">
      <w:pPr>
        <w:pStyle w:val="Style4"/>
        <w:shd w:val="clear" w:color="auto" w:fill="auto"/>
        <w:tabs>
          <w:tab w:val="left" w:pos="278"/>
        </w:tabs>
        <w:spacing w:after="0"/>
        <w:ind w:left="284" w:hanging="284"/>
        <w:rPr>
          <w:rFonts w:ascii="Times New Roman" w:hAnsi="Times New Roman" w:cs="Times New Roman"/>
          <w:b w:val="0"/>
          <w:sz w:val="18"/>
          <w:szCs w:val="18"/>
        </w:rPr>
      </w:pPr>
    </w:p>
    <w:p w:rsidR="003A5338" w:rsidRPr="003A5338" w:rsidRDefault="003A5338" w:rsidP="008859A8">
      <w:pPr>
        <w:pStyle w:val="Style4"/>
        <w:shd w:val="clear" w:color="auto" w:fill="auto"/>
        <w:tabs>
          <w:tab w:val="left" w:pos="278"/>
        </w:tabs>
        <w:spacing w:after="0"/>
        <w:ind w:left="284" w:hanging="284"/>
        <w:rPr>
          <w:rFonts w:ascii="Times New Roman" w:hAnsi="Times New Roman" w:cs="Times New Roman"/>
          <w:sz w:val="18"/>
          <w:szCs w:val="18"/>
        </w:rPr>
      </w:pP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sidRPr="003A5338">
        <w:rPr>
          <w:rFonts w:ascii="Times New Roman" w:hAnsi="Times New Roman" w:cs="Times New Roman"/>
          <w:sz w:val="18"/>
          <w:szCs w:val="18"/>
        </w:rPr>
        <w:t>ВНИМАНИЕ</w:t>
      </w:r>
    </w:p>
    <w:p w:rsidR="003A5338" w:rsidRDefault="003A5338" w:rsidP="008859A8">
      <w:pPr>
        <w:pStyle w:val="Style4"/>
        <w:shd w:val="clear" w:color="auto" w:fill="auto"/>
        <w:tabs>
          <w:tab w:val="left" w:pos="278"/>
        </w:tabs>
        <w:spacing w:after="0"/>
        <w:ind w:left="284" w:hanging="284"/>
        <w:rPr>
          <w:rFonts w:ascii="Times New Roman" w:hAnsi="Times New Roman" w:cs="Times New Roman"/>
          <w:b w:val="0"/>
          <w:sz w:val="18"/>
          <w:szCs w:val="18"/>
        </w:rPr>
      </w:pPr>
    </w:p>
    <w:p w:rsidR="003A5338" w:rsidRDefault="003A5338" w:rsidP="008859A8">
      <w:pPr>
        <w:pStyle w:val="Style4"/>
        <w:shd w:val="clear" w:color="auto" w:fill="auto"/>
        <w:tabs>
          <w:tab w:val="left" w:pos="278"/>
        </w:tabs>
        <w:spacing w:after="0"/>
        <w:ind w:left="284" w:hanging="284"/>
        <w:rPr>
          <w:rFonts w:ascii="Times New Roman" w:hAnsi="Times New Roman" w:cs="Times New Roman"/>
          <w:b w:val="0"/>
          <w:sz w:val="18"/>
          <w:szCs w:val="18"/>
        </w:rPr>
      </w:pPr>
    </w:p>
    <w:p w:rsidR="003A5338" w:rsidRDefault="003A5338" w:rsidP="003A5338">
      <w:pPr>
        <w:pStyle w:val="Style17"/>
        <w:shd w:val="clear" w:color="auto" w:fill="auto"/>
        <w:spacing w:after="270" w:line="177" w:lineRule="exact"/>
        <w:rPr>
          <w:rFonts w:ascii="Times New Roman" w:hAnsi="Times New Roman" w:cs="Times New Roman"/>
          <w:sz w:val="18"/>
          <w:szCs w:val="18"/>
        </w:rPr>
      </w:pPr>
      <w:r w:rsidRPr="003A5338">
        <w:rPr>
          <w:rFonts w:ascii="Times New Roman" w:hAnsi="Times New Roman" w:cs="Times New Roman"/>
          <w:sz w:val="18"/>
          <w:szCs w:val="18"/>
        </w:rPr>
        <w:t xml:space="preserve">Использовать машину должны только операторы, знакомые с </w:t>
      </w:r>
      <w:r>
        <w:rPr>
          <w:rFonts w:ascii="Times New Roman" w:hAnsi="Times New Roman" w:cs="Times New Roman"/>
          <w:sz w:val="18"/>
          <w:szCs w:val="18"/>
        </w:rPr>
        <w:t xml:space="preserve">ее </w:t>
      </w:r>
      <w:r w:rsidRPr="003A5338">
        <w:rPr>
          <w:rFonts w:ascii="Times New Roman" w:hAnsi="Times New Roman" w:cs="Times New Roman"/>
          <w:sz w:val="18"/>
          <w:szCs w:val="18"/>
        </w:rPr>
        <w:t xml:space="preserve">устройством </w:t>
      </w:r>
      <w:r>
        <w:rPr>
          <w:rFonts w:ascii="Times New Roman" w:hAnsi="Times New Roman" w:cs="Times New Roman"/>
          <w:sz w:val="18"/>
          <w:szCs w:val="18"/>
        </w:rPr>
        <w:t>и имеющие опыт в обращении с машиной</w:t>
      </w:r>
      <w:r w:rsidRPr="003A5338">
        <w:rPr>
          <w:rFonts w:ascii="Times New Roman" w:hAnsi="Times New Roman" w:cs="Times New Roman"/>
          <w:sz w:val="18"/>
          <w:szCs w:val="18"/>
        </w:rPr>
        <w:t>, особенно относительно безопасности и гигиены.</w:t>
      </w:r>
    </w:p>
    <w:p w:rsidR="003A5338" w:rsidRPr="00D8054D" w:rsidRDefault="003A5338" w:rsidP="003A5338">
      <w:pPr>
        <w:pStyle w:val="Style4"/>
        <w:numPr>
          <w:ilvl w:val="0"/>
          <w:numId w:val="4"/>
        </w:numPr>
        <w:shd w:val="clear" w:color="auto" w:fill="auto"/>
        <w:tabs>
          <w:tab w:val="left" w:pos="278"/>
        </w:tabs>
        <w:spacing w:after="0"/>
        <w:ind w:hanging="108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t>Процесс использования</w:t>
      </w:r>
    </w:p>
    <w:p w:rsidR="003A5338" w:rsidRDefault="003A5338" w:rsidP="008859A8">
      <w:pPr>
        <w:pStyle w:val="Style4"/>
        <w:shd w:val="clear" w:color="auto" w:fill="auto"/>
        <w:tabs>
          <w:tab w:val="left" w:pos="278"/>
        </w:tabs>
        <w:spacing w:after="0"/>
        <w:ind w:left="284" w:hanging="284"/>
        <w:rPr>
          <w:rFonts w:ascii="Times New Roman" w:hAnsi="Times New Roman" w:cs="Times New Roman"/>
          <w:b w:val="0"/>
          <w:sz w:val="18"/>
          <w:szCs w:val="18"/>
        </w:rPr>
      </w:pPr>
      <w:r>
        <w:rPr>
          <w:noProof/>
          <w:lang w:eastAsia="ru-RU"/>
        </w:rPr>
        <w:drawing>
          <wp:anchor distT="0" distB="0" distL="114300" distR="114300" simplePos="0" relativeHeight="251666432" behindDoc="0" locked="0" layoutInCell="1" allowOverlap="1" wp14:anchorId="414A517E" wp14:editId="5B2527F0">
            <wp:simplePos x="0" y="0"/>
            <wp:positionH relativeFrom="column">
              <wp:posOffset>56515</wp:posOffset>
            </wp:positionH>
            <wp:positionV relativeFrom="paragraph">
              <wp:posOffset>69850</wp:posOffset>
            </wp:positionV>
            <wp:extent cx="482600" cy="4953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28"/>
                    <a:stretch/>
                  </pic:blipFill>
                  <pic:spPr bwMode="auto">
                    <a:xfrm>
                      <a:off x="0" y="0"/>
                      <a:ext cx="4826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5338" w:rsidRDefault="003A5338" w:rsidP="008859A8">
      <w:pPr>
        <w:pStyle w:val="Style4"/>
        <w:shd w:val="clear" w:color="auto" w:fill="auto"/>
        <w:tabs>
          <w:tab w:val="left" w:pos="278"/>
        </w:tabs>
        <w:spacing w:after="0"/>
        <w:ind w:left="284" w:hanging="284"/>
        <w:rPr>
          <w:rFonts w:ascii="Times New Roman" w:hAnsi="Times New Roman" w:cs="Times New Roman"/>
          <w:b w:val="0"/>
          <w:sz w:val="18"/>
          <w:szCs w:val="18"/>
        </w:rPr>
      </w:pPr>
    </w:p>
    <w:p w:rsidR="003A5338" w:rsidRDefault="003A5338" w:rsidP="008859A8">
      <w:pPr>
        <w:pStyle w:val="Style4"/>
        <w:shd w:val="clear" w:color="auto" w:fill="auto"/>
        <w:tabs>
          <w:tab w:val="left" w:pos="278"/>
        </w:tabs>
        <w:spacing w:after="0"/>
        <w:ind w:left="284" w:hanging="284"/>
        <w:rPr>
          <w:rFonts w:ascii="Times New Roman" w:hAnsi="Times New Roman" w:cs="Times New Roman"/>
          <w:b w:val="0"/>
          <w:sz w:val="18"/>
          <w:szCs w:val="18"/>
        </w:rPr>
      </w:pPr>
    </w:p>
    <w:p w:rsidR="003A5338" w:rsidRDefault="003A5338" w:rsidP="008859A8">
      <w:pPr>
        <w:pStyle w:val="Style4"/>
        <w:shd w:val="clear" w:color="auto" w:fill="auto"/>
        <w:tabs>
          <w:tab w:val="left" w:pos="278"/>
        </w:tabs>
        <w:spacing w:after="0"/>
        <w:ind w:left="284" w:hanging="284"/>
        <w:rPr>
          <w:rFonts w:ascii="Times New Roman" w:hAnsi="Times New Roman" w:cs="Times New Roman"/>
          <w:b w:val="0"/>
          <w:sz w:val="18"/>
          <w:szCs w:val="18"/>
        </w:rPr>
      </w:pP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sidRPr="003A5338">
        <w:rPr>
          <w:rFonts w:ascii="Times New Roman" w:hAnsi="Times New Roman" w:cs="Times New Roman"/>
          <w:sz w:val="18"/>
          <w:szCs w:val="18"/>
        </w:rPr>
        <w:t>ВНИМАНИЕ</w:t>
      </w:r>
    </w:p>
    <w:p w:rsidR="003A5338" w:rsidRDefault="003A5338" w:rsidP="008859A8">
      <w:pPr>
        <w:pStyle w:val="Style4"/>
        <w:shd w:val="clear" w:color="auto" w:fill="auto"/>
        <w:tabs>
          <w:tab w:val="left" w:pos="278"/>
        </w:tabs>
        <w:spacing w:after="0"/>
        <w:ind w:left="284" w:hanging="284"/>
        <w:rPr>
          <w:rFonts w:ascii="Times New Roman" w:hAnsi="Times New Roman" w:cs="Times New Roman"/>
          <w:b w:val="0"/>
          <w:sz w:val="18"/>
          <w:szCs w:val="18"/>
        </w:rPr>
      </w:pPr>
    </w:p>
    <w:p w:rsidR="003A5338" w:rsidRPr="00612C4F" w:rsidRDefault="003A5338" w:rsidP="003A5338">
      <w:pPr>
        <w:pStyle w:val="Style4"/>
        <w:shd w:val="clear" w:color="auto" w:fill="auto"/>
        <w:tabs>
          <w:tab w:val="left" w:pos="0"/>
        </w:tabs>
        <w:spacing w:after="0"/>
        <w:jc w:val="both"/>
        <w:rPr>
          <w:rFonts w:ascii="Times New Roman" w:hAnsi="Times New Roman" w:cs="Times New Roman"/>
          <w:b w:val="0"/>
          <w:sz w:val="18"/>
          <w:szCs w:val="18"/>
        </w:rPr>
      </w:pPr>
      <w:r w:rsidRPr="00612C4F">
        <w:rPr>
          <w:rFonts w:ascii="Times New Roman" w:hAnsi="Times New Roman" w:cs="Times New Roman"/>
          <w:sz w:val="18"/>
          <w:szCs w:val="18"/>
        </w:rPr>
        <w:t>Если силовой кабель поврежден, то он должен быть заменен изготовителем, службой технической поддержки производителя или квалифицированным специалистом, чтобы предотвратить любые риски.</w:t>
      </w:r>
    </w:p>
    <w:p w:rsidR="003A5338" w:rsidRPr="00612C4F" w:rsidRDefault="003A5338" w:rsidP="008859A8">
      <w:pPr>
        <w:pStyle w:val="Style4"/>
        <w:shd w:val="clear" w:color="auto" w:fill="auto"/>
        <w:tabs>
          <w:tab w:val="left" w:pos="278"/>
        </w:tabs>
        <w:spacing w:after="0"/>
        <w:ind w:left="284" w:hanging="284"/>
        <w:rPr>
          <w:rFonts w:ascii="Times New Roman" w:hAnsi="Times New Roman" w:cs="Times New Roman"/>
          <w:b w:val="0"/>
          <w:sz w:val="18"/>
          <w:szCs w:val="18"/>
        </w:rPr>
      </w:pPr>
    </w:p>
    <w:p w:rsidR="00612C4F" w:rsidRPr="00612C4F" w:rsidRDefault="00612C4F" w:rsidP="00612C4F">
      <w:pPr>
        <w:pStyle w:val="Style9"/>
        <w:shd w:val="clear" w:color="auto" w:fill="auto"/>
        <w:spacing w:before="0" w:after="0" w:line="193" w:lineRule="exact"/>
        <w:ind w:firstLine="0"/>
        <w:jc w:val="both"/>
        <w:rPr>
          <w:rFonts w:ascii="Times New Roman" w:hAnsi="Times New Roman" w:cs="Times New Roman"/>
          <w:sz w:val="18"/>
          <w:szCs w:val="18"/>
        </w:rPr>
      </w:pPr>
      <w:r w:rsidRPr="00612C4F">
        <w:rPr>
          <w:rFonts w:ascii="Times New Roman" w:hAnsi="Times New Roman" w:cs="Times New Roman"/>
          <w:sz w:val="18"/>
          <w:szCs w:val="18"/>
        </w:rPr>
        <w:t>Для того чтобы снять крышку контейнера, нажмите верхнюю кнопку и выдвиньте крышку по направлению к передней части контейнера. Если на крышке установлен замок безопасности, то поверните ключ против часовой стрелки, чтобы освободить кнопку открывания (см. рис 2)</w:t>
      </w:r>
    </w:p>
    <w:p w:rsidR="00612C4F" w:rsidRPr="00612C4F" w:rsidRDefault="00612C4F" w:rsidP="00612C4F">
      <w:pPr>
        <w:pStyle w:val="Style9"/>
        <w:numPr>
          <w:ilvl w:val="0"/>
          <w:numId w:val="8"/>
        </w:numPr>
        <w:shd w:val="clear" w:color="auto" w:fill="auto"/>
        <w:tabs>
          <w:tab w:val="left" w:pos="284"/>
        </w:tabs>
        <w:spacing w:before="0" w:after="0" w:line="181" w:lineRule="exact"/>
        <w:ind w:firstLine="0"/>
        <w:jc w:val="both"/>
        <w:rPr>
          <w:rFonts w:ascii="Times New Roman" w:hAnsi="Times New Roman" w:cs="Times New Roman"/>
          <w:sz w:val="18"/>
          <w:szCs w:val="18"/>
        </w:rPr>
      </w:pPr>
      <w:r w:rsidRPr="00612C4F">
        <w:rPr>
          <w:rFonts w:ascii="Times New Roman" w:hAnsi="Times New Roman" w:cs="Times New Roman"/>
          <w:sz w:val="18"/>
          <w:szCs w:val="18"/>
        </w:rPr>
        <w:t>Почистите машину и проведите санитарную обработку, следу</w:t>
      </w:r>
      <w:r w:rsidR="007F302D">
        <w:rPr>
          <w:rFonts w:ascii="Times New Roman" w:hAnsi="Times New Roman" w:cs="Times New Roman"/>
          <w:sz w:val="18"/>
          <w:szCs w:val="18"/>
        </w:rPr>
        <w:t>я инструкциям в Главе 5.3. Мойка</w:t>
      </w:r>
      <w:bookmarkStart w:id="2" w:name="_GoBack"/>
      <w:bookmarkEnd w:id="2"/>
      <w:r w:rsidRPr="00612C4F">
        <w:rPr>
          <w:rFonts w:ascii="Times New Roman" w:hAnsi="Times New Roman" w:cs="Times New Roman"/>
          <w:sz w:val="18"/>
          <w:szCs w:val="18"/>
        </w:rPr>
        <w:t>.</w:t>
      </w:r>
    </w:p>
    <w:p w:rsidR="00612C4F" w:rsidRPr="00612C4F" w:rsidRDefault="00612C4F" w:rsidP="00612C4F">
      <w:pPr>
        <w:pStyle w:val="Style9"/>
        <w:numPr>
          <w:ilvl w:val="0"/>
          <w:numId w:val="8"/>
        </w:numPr>
        <w:shd w:val="clear" w:color="auto" w:fill="auto"/>
        <w:tabs>
          <w:tab w:val="left" w:pos="284"/>
        </w:tabs>
        <w:spacing w:before="0" w:after="0" w:line="181" w:lineRule="exact"/>
        <w:ind w:firstLine="0"/>
        <w:jc w:val="both"/>
        <w:rPr>
          <w:rFonts w:ascii="Times New Roman" w:hAnsi="Times New Roman" w:cs="Times New Roman"/>
          <w:sz w:val="18"/>
          <w:szCs w:val="18"/>
        </w:rPr>
      </w:pPr>
      <w:r w:rsidRPr="00612C4F">
        <w:rPr>
          <w:rFonts w:ascii="Times New Roman" w:hAnsi="Times New Roman" w:cs="Times New Roman"/>
          <w:sz w:val="18"/>
          <w:szCs w:val="18"/>
        </w:rPr>
        <w:t>Заполните контейнер желаемым продуктом, учитывая, что во время обработки объем увеличится. Поэтому контейнер не может быть заполнен до максимума. Для приготовления граниты учитывайте, что объем увеличится примерно на 10%.</w:t>
      </w:r>
    </w:p>
    <w:p w:rsidR="00612C4F" w:rsidRPr="00612C4F" w:rsidRDefault="00612C4F" w:rsidP="00612C4F">
      <w:pPr>
        <w:pStyle w:val="Style9"/>
        <w:numPr>
          <w:ilvl w:val="0"/>
          <w:numId w:val="8"/>
        </w:numPr>
        <w:shd w:val="clear" w:color="auto" w:fill="auto"/>
        <w:tabs>
          <w:tab w:val="left" w:pos="284"/>
        </w:tabs>
        <w:spacing w:before="0" w:after="0" w:line="181" w:lineRule="exact"/>
        <w:ind w:firstLine="0"/>
        <w:jc w:val="both"/>
        <w:rPr>
          <w:rFonts w:ascii="Times New Roman" w:hAnsi="Times New Roman" w:cs="Times New Roman"/>
          <w:sz w:val="18"/>
          <w:szCs w:val="18"/>
        </w:rPr>
      </w:pPr>
      <w:r w:rsidRPr="00612C4F">
        <w:rPr>
          <w:rFonts w:ascii="Times New Roman" w:hAnsi="Times New Roman" w:cs="Times New Roman"/>
          <w:sz w:val="18"/>
          <w:szCs w:val="18"/>
        </w:rPr>
        <w:t xml:space="preserve">При использовании жидких или порошковых основ, специально подготовленных </w:t>
      </w:r>
      <w:proofErr w:type="gramStart"/>
      <w:r w:rsidRPr="00612C4F">
        <w:rPr>
          <w:rFonts w:ascii="Times New Roman" w:hAnsi="Times New Roman" w:cs="Times New Roman"/>
          <w:sz w:val="18"/>
          <w:szCs w:val="18"/>
        </w:rPr>
        <w:t>для</w:t>
      </w:r>
      <w:proofErr w:type="gramEnd"/>
      <w:r w:rsidRPr="00612C4F">
        <w:rPr>
          <w:rFonts w:ascii="Times New Roman" w:hAnsi="Times New Roman" w:cs="Times New Roman"/>
          <w:sz w:val="18"/>
          <w:szCs w:val="18"/>
        </w:rPr>
        <w:t xml:space="preserve"> </w:t>
      </w:r>
      <w:proofErr w:type="gramStart"/>
      <w:r w:rsidRPr="00612C4F">
        <w:rPr>
          <w:rFonts w:ascii="Times New Roman" w:hAnsi="Times New Roman" w:cs="Times New Roman"/>
          <w:sz w:val="18"/>
          <w:szCs w:val="18"/>
        </w:rPr>
        <w:t>граниты</w:t>
      </w:r>
      <w:proofErr w:type="gramEnd"/>
      <w:r w:rsidRPr="00612C4F">
        <w:rPr>
          <w:rFonts w:ascii="Times New Roman" w:hAnsi="Times New Roman" w:cs="Times New Roman"/>
          <w:sz w:val="18"/>
          <w:szCs w:val="18"/>
        </w:rPr>
        <w:t>, тщательно следуйте инструкциям производителя.</w:t>
      </w:r>
    </w:p>
    <w:p w:rsidR="00612C4F" w:rsidRPr="00612C4F" w:rsidRDefault="00612C4F" w:rsidP="00612C4F">
      <w:pPr>
        <w:pStyle w:val="Style9"/>
        <w:numPr>
          <w:ilvl w:val="0"/>
          <w:numId w:val="8"/>
        </w:numPr>
        <w:shd w:val="clear" w:color="auto" w:fill="auto"/>
        <w:tabs>
          <w:tab w:val="left" w:pos="284"/>
        </w:tabs>
        <w:spacing w:before="0" w:after="0" w:line="181" w:lineRule="exact"/>
        <w:ind w:firstLine="0"/>
        <w:jc w:val="both"/>
        <w:rPr>
          <w:rFonts w:ascii="Times New Roman" w:hAnsi="Times New Roman" w:cs="Times New Roman"/>
          <w:sz w:val="18"/>
          <w:szCs w:val="18"/>
        </w:rPr>
      </w:pPr>
      <w:r w:rsidRPr="00612C4F">
        <w:rPr>
          <w:rFonts w:ascii="Times New Roman" w:hAnsi="Times New Roman" w:cs="Times New Roman"/>
          <w:sz w:val="18"/>
          <w:szCs w:val="18"/>
        </w:rPr>
        <w:t>При использовании натуральных продуктов для приготовления граниты (например, лимонный сок, апельсиновый сок или кофе), растворяйте 150-200 г сахара на каждый литр продукта.</w:t>
      </w:r>
    </w:p>
    <w:p w:rsidR="003A5338" w:rsidRDefault="00612C4F" w:rsidP="00612C4F">
      <w:pPr>
        <w:pStyle w:val="Style4"/>
        <w:numPr>
          <w:ilvl w:val="0"/>
          <w:numId w:val="8"/>
        </w:numPr>
        <w:shd w:val="clear" w:color="auto" w:fill="auto"/>
        <w:tabs>
          <w:tab w:val="left" w:pos="284"/>
        </w:tabs>
        <w:spacing w:after="0"/>
        <w:jc w:val="both"/>
        <w:rPr>
          <w:rFonts w:ascii="Times New Roman" w:hAnsi="Times New Roman" w:cs="Times New Roman"/>
          <w:b w:val="0"/>
          <w:sz w:val="18"/>
          <w:szCs w:val="18"/>
        </w:rPr>
      </w:pPr>
      <w:r w:rsidRPr="00612C4F">
        <w:rPr>
          <w:rFonts w:ascii="Times New Roman" w:hAnsi="Times New Roman" w:cs="Times New Roman"/>
          <w:b w:val="0"/>
          <w:sz w:val="18"/>
          <w:szCs w:val="18"/>
        </w:rPr>
        <w:t>При использовании сублимированных основ, разбавляемых с молоком или водой, приготовьте продукт в отдельном контейнере и затем залейте  его в машину после того, как убедитесь, что жидкость однородна, и что порошок хорошо растворился.</w:t>
      </w: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r>
        <w:rPr>
          <w:noProof/>
          <w:lang w:eastAsia="ru-RU"/>
        </w:rPr>
        <w:drawing>
          <wp:anchor distT="0" distB="0" distL="114300" distR="114300" simplePos="0" relativeHeight="251668480" behindDoc="0" locked="0" layoutInCell="1" allowOverlap="1" wp14:anchorId="7A952F7F" wp14:editId="484C12DF">
            <wp:simplePos x="0" y="0"/>
            <wp:positionH relativeFrom="column">
              <wp:posOffset>69215</wp:posOffset>
            </wp:positionH>
            <wp:positionV relativeFrom="paragraph">
              <wp:posOffset>63500</wp:posOffset>
            </wp:positionV>
            <wp:extent cx="469900" cy="495300"/>
            <wp:effectExtent l="0" t="0" r="635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53"/>
                    <a:stretch/>
                  </pic:blipFill>
                  <pic:spPr bwMode="auto">
                    <a:xfrm>
                      <a:off x="0" y="0"/>
                      <a:ext cx="4699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sidRPr="00D57301">
        <w:rPr>
          <w:rFonts w:ascii="Times New Roman" w:hAnsi="Times New Roman" w:cs="Times New Roman"/>
          <w:color w:val="000000"/>
          <w:sz w:val="18"/>
          <w:szCs w:val="18"/>
          <w:lang w:bidi="en-US"/>
        </w:rPr>
        <w:t>ВАЖНО</w:t>
      </w: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p>
    <w:p w:rsidR="00612C4F" w:rsidRPr="00612C4F" w:rsidRDefault="00612C4F" w:rsidP="00612C4F">
      <w:pPr>
        <w:pStyle w:val="Style17"/>
        <w:shd w:val="clear" w:color="auto" w:fill="auto"/>
        <w:spacing w:after="0" w:line="177" w:lineRule="exact"/>
        <w:jc w:val="left"/>
        <w:rPr>
          <w:rFonts w:ascii="Times New Roman" w:hAnsi="Times New Roman" w:cs="Times New Roman"/>
          <w:sz w:val="18"/>
          <w:szCs w:val="18"/>
        </w:rPr>
      </w:pPr>
      <w:r w:rsidRPr="00612C4F">
        <w:rPr>
          <w:rFonts w:ascii="Times New Roman" w:hAnsi="Times New Roman" w:cs="Times New Roman"/>
          <w:sz w:val="18"/>
          <w:szCs w:val="18"/>
        </w:rPr>
        <w:t xml:space="preserve">В любом случае, когда получена смесь, ее значение по шкале </w:t>
      </w:r>
      <w:proofErr w:type="spellStart"/>
      <w:r w:rsidRPr="00612C4F">
        <w:rPr>
          <w:rFonts w:ascii="Times New Roman" w:hAnsi="Times New Roman" w:cs="Times New Roman"/>
          <w:sz w:val="18"/>
          <w:szCs w:val="18"/>
        </w:rPr>
        <w:t>Брикса</w:t>
      </w:r>
      <w:proofErr w:type="spellEnd"/>
      <w:r w:rsidRPr="00612C4F">
        <w:rPr>
          <w:rFonts w:ascii="Times New Roman" w:hAnsi="Times New Roman" w:cs="Times New Roman"/>
          <w:sz w:val="18"/>
          <w:szCs w:val="18"/>
        </w:rPr>
        <w:t xml:space="preserve"> (процентное содержание сахара) должно быть больше 13. Никогда не используйте машину только с водой.</w:t>
      </w: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r>
        <w:rPr>
          <w:noProof/>
          <w:lang w:eastAsia="ru-RU"/>
        </w:rPr>
        <w:drawing>
          <wp:anchor distT="0" distB="0" distL="114300" distR="114300" simplePos="0" relativeHeight="251670528" behindDoc="0" locked="0" layoutInCell="1" allowOverlap="1" wp14:anchorId="38C1C7DC" wp14:editId="7D1D2407">
            <wp:simplePos x="0" y="0"/>
            <wp:positionH relativeFrom="column">
              <wp:posOffset>56515</wp:posOffset>
            </wp:positionH>
            <wp:positionV relativeFrom="paragraph">
              <wp:posOffset>39370</wp:posOffset>
            </wp:positionV>
            <wp:extent cx="469900" cy="495300"/>
            <wp:effectExtent l="0" t="0" r="635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53"/>
                    <a:stretch/>
                  </pic:blipFill>
                  <pic:spPr bwMode="auto">
                    <a:xfrm>
                      <a:off x="0" y="0"/>
                      <a:ext cx="4699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sidRPr="00D57301">
        <w:rPr>
          <w:rFonts w:ascii="Times New Roman" w:hAnsi="Times New Roman" w:cs="Times New Roman"/>
          <w:color w:val="000000"/>
          <w:sz w:val="18"/>
          <w:szCs w:val="18"/>
          <w:lang w:bidi="en-US"/>
        </w:rPr>
        <w:t>ВАЖНО</w:t>
      </w: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p>
    <w:p w:rsidR="00612C4F" w:rsidRDefault="00612C4F" w:rsidP="00612C4F">
      <w:pPr>
        <w:pStyle w:val="Style4"/>
        <w:shd w:val="clear" w:color="auto" w:fill="auto"/>
        <w:tabs>
          <w:tab w:val="left" w:pos="284"/>
        </w:tabs>
        <w:spacing w:after="0"/>
        <w:jc w:val="both"/>
        <w:rPr>
          <w:rFonts w:ascii="Times New Roman" w:hAnsi="Times New Roman" w:cs="Times New Roman"/>
          <w:sz w:val="18"/>
          <w:szCs w:val="18"/>
        </w:rPr>
      </w:pPr>
      <w:r w:rsidRPr="00612C4F">
        <w:rPr>
          <w:rFonts w:ascii="Times New Roman" w:hAnsi="Times New Roman" w:cs="Times New Roman"/>
          <w:sz w:val="18"/>
          <w:szCs w:val="18"/>
        </w:rPr>
        <w:t>Для работы машины используйте только пищевые продукты.</w:t>
      </w:r>
    </w:p>
    <w:p w:rsidR="00612C4F" w:rsidRPr="008156E4"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p>
    <w:p w:rsidR="00612C4F" w:rsidRPr="008156E4" w:rsidRDefault="00612C4F" w:rsidP="00612C4F">
      <w:pPr>
        <w:pStyle w:val="Style9"/>
        <w:numPr>
          <w:ilvl w:val="0"/>
          <w:numId w:val="8"/>
        </w:numPr>
        <w:shd w:val="clear" w:color="auto" w:fill="auto"/>
        <w:tabs>
          <w:tab w:val="left" w:pos="284"/>
        </w:tabs>
        <w:spacing w:before="0" w:after="0" w:line="181" w:lineRule="exact"/>
        <w:ind w:firstLine="0"/>
        <w:jc w:val="both"/>
        <w:rPr>
          <w:rFonts w:ascii="Times New Roman" w:hAnsi="Times New Roman" w:cs="Times New Roman"/>
          <w:sz w:val="18"/>
          <w:szCs w:val="18"/>
        </w:rPr>
      </w:pPr>
      <w:r w:rsidRPr="008156E4">
        <w:rPr>
          <w:rFonts w:ascii="Times New Roman" w:hAnsi="Times New Roman" w:cs="Times New Roman"/>
          <w:sz w:val="18"/>
          <w:szCs w:val="18"/>
        </w:rPr>
        <w:t>Для использования элементов управления см. главу 5.1 ОПИСАНИЕ ЭЛЕМЕНТОВ УПРАВЛЕНИЯ.</w:t>
      </w:r>
    </w:p>
    <w:p w:rsidR="00612C4F" w:rsidRDefault="00612C4F" w:rsidP="00612C4F">
      <w:pPr>
        <w:pStyle w:val="Style4"/>
        <w:shd w:val="clear" w:color="auto" w:fill="auto"/>
        <w:tabs>
          <w:tab w:val="left" w:pos="284"/>
        </w:tabs>
        <w:spacing w:after="0"/>
        <w:jc w:val="both"/>
        <w:rPr>
          <w:rFonts w:ascii="Times New Roman" w:hAnsi="Times New Roman" w:cs="Times New Roman"/>
          <w:b w:val="0"/>
          <w:sz w:val="18"/>
          <w:szCs w:val="18"/>
        </w:rPr>
      </w:pPr>
      <w:r w:rsidRPr="008156E4">
        <w:rPr>
          <w:rFonts w:ascii="Times New Roman" w:hAnsi="Times New Roman" w:cs="Times New Roman"/>
          <w:b w:val="0"/>
          <w:sz w:val="18"/>
          <w:szCs w:val="18"/>
        </w:rPr>
        <w:t xml:space="preserve">Диспенсер должен работать без перерыва: система </w:t>
      </w:r>
      <w:r w:rsidRPr="008156E4">
        <w:rPr>
          <w:rFonts w:ascii="Times New Roman" w:hAnsi="Times New Roman" w:cs="Times New Roman"/>
          <w:b w:val="0"/>
          <w:sz w:val="18"/>
          <w:szCs w:val="18"/>
        </w:rPr>
        <w:lastRenderedPageBreak/>
        <w:t xml:space="preserve">охлаждения для каждого контейнера автоматически останавливается, когда продукт будет готов к подаче, </w:t>
      </w:r>
      <w:r w:rsidR="008156E4" w:rsidRPr="008156E4">
        <w:rPr>
          <w:rFonts w:ascii="Times New Roman" w:hAnsi="Times New Roman" w:cs="Times New Roman"/>
          <w:b w:val="0"/>
          <w:sz w:val="18"/>
          <w:szCs w:val="18"/>
        </w:rPr>
        <w:t>заданная</w:t>
      </w:r>
      <w:r w:rsidRPr="008156E4">
        <w:rPr>
          <w:rFonts w:ascii="Times New Roman" w:hAnsi="Times New Roman" w:cs="Times New Roman"/>
          <w:b w:val="0"/>
          <w:sz w:val="18"/>
          <w:szCs w:val="18"/>
        </w:rPr>
        <w:t xml:space="preserve"> плотность</w:t>
      </w:r>
      <w:r w:rsidR="008156E4" w:rsidRPr="008156E4">
        <w:rPr>
          <w:rFonts w:ascii="Times New Roman" w:hAnsi="Times New Roman" w:cs="Times New Roman"/>
          <w:b w:val="0"/>
          <w:sz w:val="18"/>
          <w:szCs w:val="18"/>
        </w:rPr>
        <w:t xml:space="preserve"> сохранится</w:t>
      </w:r>
      <w:r w:rsidRPr="008156E4">
        <w:rPr>
          <w:rFonts w:ascii="Times New Roman" w:hAnsi="Times New Roman" w:cs="Times New Roman"/>
          <w:b w:val="0"/>
          <w:sz w:val="18"/>
          <w:szCs w:val="18"/>
        </w:rPr>
        <w:t>. Смешивающие устройства  продолжат свою работу</w:t>
      </w:r>
      <w:r w:rsidR="008156E4" w:rsidRPr="008156E4">
        <w:rPr>
          <w:rFonts w:ascii="Times New Roman" w:hAnsi="Times New Roman" w:cs="Times New Roman"/>
          <w:b w:val="0"/>
          <w:sz w:val="18"/>
          <w:szCs w:val="18"/>
        </w:rPr>
        <w:t>.</w:t>
      </w:r>
    </w:p>
    <w:p w:rsidR="00A4446F" w:rsidRDefault="00A4446F" w:rsidP="00612C4F">
      <w:pPr>
        <w:pStyle w:val="Style4"/>
        <w:shd w:val="clear" w:color="auto" w:fill="auto"/>
        <w:tabs>
          <w:tab w:val="left" w:pos="284"/>
        </w:tabs>
        <w:spacing w:after="0"/>
        <w:jc w:val="both"/>
        <w:rPr>
          <w:rFonts w:ascii="Times New Roman" w:hAnsi="Times New Roman" w:cs="Times New Roman"/>
          <w:b w:val="0"/>
          <w:sz w:val="18"/>
          <w:szCs w:val="18"/>
        </w:rPr>
      </w:pPr>
    </w:p>
    <w:p w:rsidR="00A4446F" w:rsidRPr="00D8054D" w:rsidRDefault="00A4446F" w:rsidP="00A4446F">
      <w:pPr>
        <w:pStyle w:val="Style4"/>
        <w:numPr>
          <w:ilvl w:val="1"/>
          <w:numId w:val="4"/>
        </w:numPr>
        <w:shd w:val="clear" w:color="auto" w:fill="auto"/>
        <w:tabs>
          <w:tab w:val="left" w:pos="142"/>
        </w:tabs>
        <w:spacing w:after="0"/>
        <w:ind w:left="0" w:firstLine="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t>Описание органов управления</w:t>
      </w:r>
    </w:p>
    <w:p w:rsidR="00A4446F" w:rsidRDefault="00A4446F" w:rsidP="00A4446F">
      <w:pPr>
        <w:pStyle w:val="Style4"/>
        <w:shd w:val="clear" w:color="auto" w:fill="auto"/>
        <w:tabs>
          <w:tab w:val="left" w:pos="284"/>
        </w:tabs>
        <w:spacing w:after="0"/>
        <w:jc w:val="both"/>
        <w:rPr>
          <w:rFonts w:ascii="Times New Roman" w:hAnsi="Times New Roman" w:cs="Times New Roman"/>
          <w:b w:val="0"/>
          <w:sz w:val="18"/>
          <w:szCs w:val="18"/>
        </w:rPr>
      </w:pPr>
    </w:p>
    <w:p w:rsidR="00A4446F" w:rsidRPr="00A4446F" w:rsidRDefault="00A4446F" w:rsidP="00A4446F">
      <w:pPr>
        <w:pStyle w:val="Style9"/>
        <w:shd w:val="clear" w:color="auto" w:fill="auto"/>
        <w:spacing w:before="0" w:after="53" w:line="181" w:lineRule="exact"/>
        <w:ind w:firstLine="0"/>
        <w:jc w:val="both"/>
        <w:rPr>
          <w:rFonts w:ascii="Times New Roman" w:hAnsi="Times New Roman" w:cs="Times New Roman"/>
          <w:sz w:val="18"/>
          <w:szCs w:val="18"/>
        </w:rPr>
      </w:pPr>
      <w:r w:rsidRPr="00A4446F">
        <w:rPr>
          <w:rFonts w:ascii="Times New Roman" w:hAnsi="Times New Roman" w:cs="Times New Roman"/>
          <w:sz w:val="18"/>
          <w:szCs w:val="18"/>
        </w:rPr>
        <w:t>Машина снабжена</w:t>
      </w:r>
      <w:r>
        <w:rPr>
          <w:rFonts w:ascii="Times New Roman" w:hAnsi="Times New Roman" w:cs="Times New Roman"/>
          <w:sz w:val="18"/>
          <w:szCs w:val="18"/>
        </w:rPr>
        <w:t xml:space="preserve"> главным выключателем,</w:t>
      </w:r>
      <w:r w:rsidRPr="00A4446F">
        <w:rPr>
          <w:rFonts w:ascii="Times New Roman" w:hAnsi="Times New Roman" w:cs="Times New Roman"/>
          <w:sz w:val="18"/>
          <w:szCs w:val="18"/>
        </w:rPr>
        <w:t xml:space="preserve"> клавиатурой</w:t>
      </w:r>
      <w:r w:rsidRPr="00A4446F">
        <w:rPr>
          <w:rFonts w:ascii="Times New Roman" w:hAnsi="Times New Roman" w:cs="Times New Roman"/>
          <w:b/>
          <w:sz w:val="18"/>
          <w:szCs w:val="18"/>
        </w:rPr>
        <w:t xml:space="preserve"> </w:t>
      </w:r>
      <w:r w:rsidRPr="00A4446F">
        <w:rPr>
          <w:rFonts w:ascii="Times New Roman" w:hAnsi="Times New Roman" w:cs="Times New Roman"/>
          <w:sz w:val="18"/>
          <w:szCs w:val="18"/>
        </w:rPr>
        <w:t>и</w:t>
      </w:r>
      <w:r>
        <w:rPr>
          <w:rFonts w:ascii="Times New Roman" w:hAnsi="Times New Roman" w:cs="Times New Roman"/>
          <w:b/>
          <w:sz w:val="18"/>
          <w:szCs w:val="18"/>
        </w:rPr>
        <w:t xml:space="preserve"> </w:t>
      </w:r>
      <w:r w:rsidRPr="00A4446F">
        <w:rPr>
          <w:rFonts w:ascii="Times New Roman" w:hAnsi="Times New Roman" w:cs="Times New Roman"/>
          <w:sz w:val="18"/>
          <w:szCs w:val="18"/>
        </w:rPr>
        <w:t>экраном</w:t>
      </w:r>
      <w:r>
        <w:rPr>
          <w:rFonts w:ascii="Times New Roman" w:hAnsi="Times New Roman" w:cs="Times New Roman"/>
          <w:sz w:val="18"/>
          <w:szCs w:val="18"/>
        </w:rPr>
        <w:t xml:space="preserve"> для каждой чаши. Эти органы</w:t>
      </w:r>
      <w:r w:rsidRPr="00A4446F">
        <w:rPr>
          <w:rFonts w:ascii="Times New Roman" w:hAnsi="Times New Roman" w:cs="Times New Roman"/>
          <w:sz w:val="18"/>
          <w:szCs w:val="18"/>
        </w:rPr>
        <w:t xml:space="preserve"> позволяют ус</w:t>
      </w:r>
      <w:r>
        <w:rPr>
          <w:rFonts w:ascii="Times New Roman" w:hAnsi="Times New Roman" w:cs="Times New Roman"/>
          <w:sz w:val="18"/>
          <w:szCs w:val="18"/>
        </w:rPr>
        <w:t>тановить режим работы устройства</w:t>
      </w:r>
      <w:r w:rsidRPr="00A4446F">
        <w:rPr>
          <w:rFonts w:ascii="Times New Roman" w:hAnsi="Times New Roman" w:cs="Times New Roman"/>
          <w:sz w:val="18"/>
          <w:szCs w:val="18"/>
        </w:rPr>
        <w:t>. Доступны следующие режимы управления:</w:t>
      </w:r>
    </w:p>
    <w:p w:rsidR="00A4446F" w:rsidRPr="00A4446F" w:rsidRDefault="00A4446F" w:rsidP="00A4446F">
      <w:pPr>
        <w:pStyle w:val="Style9"/>
        <w:shd w:val="clear" w:color="auto" w:fill="auto"/>
        <w:spacing w:before="0" w:after="67"/>
        <w:ind w:firstLine="0"/>
        <w:jc w:val="both"/>
        <w:rPr>
          <w:rFonts w:ascii="Times New Roman" w:hAnsi="Times New Roman" w:cs="Times New Roman"/>
          <w:sz w:val="18"/>
          <w:szCs w:val="18"/>
        </w:rPr>
      </w:pPr>
      <w:r w:rsidRPr="00A4446F">
        <w:rPr>
          <w:rStyle w:val="CharStyle19"/>
          <w:rFonts w:ascii="Times New Roman" w:hAnsi="Times New Roman" w:cs="Times New Roman"/>
          <w:sz w:val="18"/>
          <w:szCs w:val="18"/>
        </w:rPr>
        <w:t>STANDBY</w:t>
      </w:r>
      <w:r w:rsidRPr="00A4446F">
        <w:rPr>
          <w:rStyle w:val="CharStyle19"/>
          <w:rFonts w:ascii="Times New Roman" w:hAnsi="Times New Roman" w:cs="Times New Roman"/>
          <w:sz w:val="18"/>
          <w:szCs w:val="18"/>
          <w:lang w:val="ru-RU"/>
        </w:rPr>
        <w:t>:</w:t>
      </w:r>
      <w:r>
        <w:rPr>
          <w:rFonts w:ascii="Times New Roman" w:hAnsi="Times New Roman" w:cs="Times New Roman"/>
          <w:sz w:val="18"/>
          <w:szCs w:val="18"/>
        </w:rPr>
        <w:t xml:space="preserve"> диспенсер запитан и</w:t>
      </w:r>
      <w:r w:rsidRPr="00A4446F">
        <w:rPr>
          <w:rFonts w:ascii="Times New Roman" w:hAnsi="Times New Roman" w:cs="Times New Roman"/>
          <w:sz w:val="18"/>
          <w:szCs w:val="18"/>
        </w:rPr>
        <w:t xml:space="preserve"> готов к запуску.</w:t>
      </w:r>
    </w:p>
    <w:p w:rsidR="00A4446F" w:rsidRPr="00A4446F" w:rsidRDefault="00A4446F" w:rsidP="00A4446F">
      <w:pPr>
        <w:pStyle w:val="Style9"/>
        <w:shd w:val="clear" w:color="auto" w:fill="auto"/>
        <w:spacing w:before="0" w:after="63" w:line="181" w:lineRule="exact"/>
        <w:ind w:firstLine="0"/>
        <w:jc w:val="both"/>
        <w:rPr>
          <w:rFonts w:ascii="Times New Roman" w:hAnsi="Times New Roman" w:cs="Times New Roman"/>
          <w:sz w:val="18"/>
          <w:szCs w:val="18"/>
        </w:rPr>
      </w:pPr>
      <w:r>
        <w:rPr>
          <w:rStyle w:val="CharStyle19"/>
          <w:rFonts w:ascii="Times New Roman" w:hAnsi="Times New Roman" w:cs="Times New Roman"/>
          <w:sz w:val="18"/>
          <w:szCs w:val="18"/>
        </w:rPr>
        <w:t>GRANITA</w:t>
      </w:r>
      <w:r w:rsidRPr="00A4446F">
        <w:rPr>
          <w:rStyle w:val="CharStyle19"/>
          <w:rFonts w:ascii="Times New Roman" w:hAnsi="Times New Roman" w:cs="Times New Roman"/>
          <w:sz w:val="18"/>
          <w:szCs w:val="18"/>
          <w:lang w:val="ru-RU"/>
        </w:rPr>
        <w:t xml:space="preserve"> </w:t>
      </w:r>
      <w:r>
        <w:rPr>
          <w:rStyle w:val="CharStyle19"/>
          <w:rFonts w:ascii="Times New Roman" w:hAnsi="Times New Roman" w:cs="Times New Roman"/>
          <w:sz w:val="18"/>
          <w:szCs w:val="18"/>
        </w:rPr>
        <w:t>MAKING</w:t>
      </w:r>
      <w:r w:rsidRPr="00A4446F">
        <w:rPr>
          <w:rStyle w:val="CharStyle19"/>
          <w:rFonts w:ascii="Times New Roman" w:hAnsi="Times New Roman" w:cs="Times New Roman"/>
          <w:sz w:val="18"/>
          <w:szCs w:val="18"/>
          <w:lang w:val="ru-RU"/>
        </w:rPr>
        <w:t>:</w:t>
      </w:r>
      <w:r w:rsidRPr="00A4446F">
        <w:rPr>
          <w:rFonts w:ascii="Times New Roman" w:hAnsi="Times New Roman" w:cs="Times New Roman"/>
          <w:sz w:val="18"/>
          <w:szCs w:val="18"/>
        </w:rPr>
        <w:t xml:space="preserve"> диспенсер готовит граниту в соответствии с продуктом, помещенным в чашу.</w:t>
      </w:r>
    </w:p>
    <w:p w:rsidR="00A4446F" w:rsidRPr="00462693" w:rsidRDefault="00A4446F" w:rsidP="00A4446F">
      <w:pPr>
        <w:pStyle w:val="Style9"/>
        <w:shd w:val="clear" w:color="auto" w:fill="auto"/>
        <w:spacing w:before="0" w:after="57" w:line="177" w:lineRule="exact"/>
        <w:ind w:firstLine="0"/>
        <w:jc w:val="both"/>
        <w:rPr>
          <w:rFonts w:ascii="Times New Roman" w:hAnsi="Times New Roman" w:cs="Times New Roman"/>
          <w:sz w:val="18"/>
          <w:szCs w:val="18"/>
        </w:rPr>
      </w:pPr>
      <w:r>
        <w:rPr>
          <w:rStyle w:val="CharStyle19"/>
          <w:rFonts w:ascii="Times New Roman" w:hAnsi="Times New Roman" w:cs="Times New Roman"/>
          <w:sz w:val="18"/>
          <w:szCs w:val="18"/>
        </w:rPr>
        <w:t>PRODUCT</w:t>
      </w:r>
      <w:r w:rsidRPr="00A4446F">
        <w:rPr>
          <w:rStyle w:val="CharStyle19"/>
          <w:rFonts w:ascii="Times New Roman" w:hAnsi="Times New Roman" w:cs="Times New Roman"/>
          <w:sz w:val="18"/>
          <w:szCs w:val="18"/>
          <w:lang w:val="ru-RU"/>
        </w:rPr>
        <w:t xml:space="preserve"> </w:t>
      </w:r>
      <w:r>
        <w:rPr>
          <w:rStyle w:val="CharStyle19"/>
          <w:rFonts w:ascii="Times New Roman" w:hAnsi="Times New Roman" w:cs="Times New Roman"/>
          <w:sz w:val="18"/>
          <w:szCs w:val="18"/>
        </w:rPr>
        <w:t>PRESERVATION</w:t>
      </w:r>
      <w:r w:rsidRPr="00A4446F">
        <w:rPr>
          <w:rStyle w:val="CharStyle19"/>
          <w:rFonts w:ascii="Times New Roman" w:hAnsi="Times New Roman" w:cs="Times New Roman"/>
          <w:sz w:val="18"/>
          <w:szCs w:val="18"/>
          <w:lang w:val="ru-RU"/>
        </w:rPr>
        <w:t>:</w:t>
      </w:r>
      <w:r w:rsidRPr="00A4446F">
        <w:rPr>
          <w:rFonts w:ascii="Times New Roman" w:hAnsi="Times New Roman" w:cs="Times New Roman"/>
          <w:sz w:val="18"/>
          <w:szCs w:val="18"/>
        </w:rPr>
        <w:t xml:space="preserve"> диспенсер поддерживает жидкий продукт при подходящей температуре для его сохранения. Этот режим может быть использован в течение ночи, так как он позволяет поддерживать качество продукции при одновременном снижении </w:t>
      </w:r>
      <w:r w:rsidRPr="00462693">
        <w:rPr>
          <w:rFonts w:ascii="Times New Roman" w:hAnsi="Times New Roman" w:cs="Times New Roman"/>
          <w:sz w:val="18"/>
          <w:szCs w:val="18"/>
        </w:rPr>
        <w:t>энергопотребления.</w:t>
      </w:r>
    </w:p>
    <w:p w:rsidR="00A4446F" w:rsidRPr="00462693" w:rsidRDefault="00462693" w:rsidP="00A4446F">
      <w:pPr>
        <w:pStyle w:val="Style4"/>
        <w:shd w:val="clear" w:color="auto" w:fill="auto"/>
        <w:tabs>
          <w:tab w:val="left" w:pos="284"/>
        </w:tabs>
        <w:spacing w:after="0"/>
        <w:jc w:val="both"/>
        <w:rPr>
          <w:rFonts w:ascii="Times New Roman" w:hAnsi="Times New Roman" w:cs="Times New Roman"/>
          <w:b w:val="0"/>
          <w:sz w:val="18"/>
          <w:szCs w:val="18"/>
        </w:rPr>
      </w:pPr>
      <w:proofErr w:type="gramStart"/>
      <w:r w:rsidRPr="00462693">
        <w:rPr>
          <w:rStyle w:val="CharStyle19"/>
          <w:rFonts w:ascii="Times New Roman" w:hAnsi="Times New Roman" w:cs="Times New Roman"/>
          <w:b/>
          <w:sz w:val="18"/>
          <w:szCs w:val="18"/>
        </w:rPr>
        <w:t>WASHING</w:t>
      </w:r>
      <w:r w:rsidRPr="00462693">
        <w:rPr>
          <w:rStyle w:val="CharStyle19"/>
          <w:rFonts w:ascii="Times New Roman" w:hAnsi="Times New Roman" w:cs="Times New Roman"/>
          <w:sz w:val="18"/>
          <w:szCs w:val="18"/>
          <w:lang w:val="ru-RU"/>
        </w:rPr>
        <w:t xml:space="preserve">: </w:t>
      </w:r>
      <w:r w:rsidRPr="00462693">
        <w:rPr>
          <w:rFonts w:ascii="Times New Roman" w:hAnsi="Times New Roman" w:cs="Times New Roman"/>
          <w:b w:val="0"/>
          <w:sz w:val="18"/>
          <w:szCs w:val="18"/>
        </w:rPr>
        <w:t>работают только миксеры, система охлаждения останавливается.</w:t>
      </w:r>
      <w:proofErr w:type="gramEnd"/>
      <w:r w:rsidRPr="00462693">
        <w:rPr>
          <w:rFonts w:ascii="Times New Roman" w:hAnsi="Times New Roman" w:cs="Times New Roman"/>
          <w:b w:val="0"/>
          <w:sz w:val="18"/>
          <w:szCs w:val="18"/>
        </w:rPr>
        <w:t xml:space="preserve"> Этот режим</w:t>
      </w:r>
      <w:r>
        <w:rPr>
          <w:rFonts w:ascii="Times New Roman" w:hAnsi="Times New Roman" w:cs="Times New Roman"/>
          <w:b w:val="0"/>
          <w:sz w:val="18"/>
          <w:szCs w:val="18"/>
        </w:rPr>
        <w:t xml:space="preserve"> следует выбрать при мойке устройства.</w:t>
      </w:r>
    </w:p>
    <w:p w:rsidR="00462693" w:rsidRPr="00EB4232" w:rsidRDefault="00462693" w:rsidP="00462693">
      <w:pPr>
        <w:pStyle w:val="Style17"/>
        <w:shd w:val="clear" w:color="auto" w:fill="auto"/>
        <w:spacing w:after="34" w:line="190" w:lineRule="exact"/>
        <w:rPr>
          <w:rFonts w:ascii="Times New Roman" w:hAnsi="Times New Roman" w:cs="Times New Roman"/>
          <w:sz w:val="18"/>
          <w:szCs w:val="18"/>
        </w:rPr>
      </w:pPr>
      <w:r w:rsidRPr="00462693">
        <w:rPr>
          <w:rFonts w:ascii="Times New Roman" w:hAnsi="Times New Roman" w:cs="Times New Roman"/>
          <w:sz w:val="18"/>
          <w:szCs w:val="18"/>
          <w:lang w:val="en-US"/>
        </w:rPr>
        <w:t>MAIN</w:t>
      </w:r>
      <w:r w:rsidRPr="00EB4232">
        <w:rPr>
          <w:rFonts w:ascii="Times New Roman" w:hAnsi="Times New Roman" w:cs="Times New Roman"/>
          <w:sz w:val="18"/>
          <w:szCs w:val="18"/>
        </w:rPr>
        <w:t xml:space="preserve"> </w:t>
      </w:r>
      <w:r w:rsidRPr="00462693">
        <w:rPr>
          <w:rFonts w:ascii="Times New Roman" w:hAnsi="Times New Roman" w:cs="Times New Roman"/>
          <w:sz w:val="18"/>
          <w:szCs w:val="18"/>
          <w:lang w:val="en-US"/>
        </w:rPr>
        <w:t>SWITCH</w:t>
      </w:r>
    </w:p>
    <w:p w:rsidR="00462693" w:rsidRPr="00EB4232" w:rsidRDefault="00462693" w:rsidP="00A4446F">
      <w:pPr>
        <w:pStyle w:val="Style4"/>
        <w:shd w:val="clear" w:color="auto" w:fill="auto"/>
        <w:tabs>
          <w:tab w:val="left" w:pos="284"/>
        </w:tabs>
        <w:spacing w:after="0"/>
        <w:jc w:val="both"/>
        <w:rPr>
          <w:rFonts w:ascii="Times New Roman" w:hAnsi="Times New Roman" w:cs="Times New Roman"/>
          <w:b w:val="0"/>
          <w:sz w:val="18"/>
          <w:szCs w:val="18"/>
        </w:rPr>
      </w:pPr>
      <w:r w:rsidRPr="00462693">
        <w:rPr>
          <w:rFonts w:ascii="Times New Roman" w:hAnsi="Times New Roman" w:cs="Times New Roman"/>
          <w:b w:val="0"/>
          <w:sz w:val="18"/>
          <w:szCs w:val="18"/>
        </w:rPr>
        <w:t>Главный выключатель расположен под диспенсером, на левой стороне. Он имеет следующие функции</w:t>
      </w:r>
    </w:p>
    <w:p w:rsidR="00462693" w:rsidRPr="00EB4232" w:rsidRDefault="00462693" w:rsidP="00462693">
      <w:pPr>
        <w:pStyle w:val="Style4"/>
        <w:shd w:val="clear" w:color="auto" w:fill="auto"/>
        <w:tabs>
          <w:tab w:val="left" w:pos="284"/>
        </w:tabs>
        <w:spacing w:after="0"/>
        <w:ind w:firstLine="142"/>
        <w:jc w:val="both"/>
        <w:rPr>
          <w:rFonts w:ascii="Times New Roman" w:hAnsi="Times New Roman" w:cs="Times New Roman"/>
          <w:b w:val="0"/>
          <w:sz w:val="18"/>
          <w:szCs w:val="18"/>
        </w:rPr>
      </w:pPr>
      <w:r w:rsidRPr="00462693">
        <w:rPr>
          <w:rFonts w:ascii="Times New Roman" w:hAnsi="Times New Roman" w:cs="Times New Roman"/>
          <w:b w:val="0"/>
          <w:sz w:val="18"/>
          <w:szCs w:val="18"/>
        </w:rPr>
        <w:t>Положение 0:</w:t>
      </w:r>
      <w:r w:rsidRPr="00462693">
        <w:rPr>
          <w:rFonts w:ascii="Times New Roman" w:hAnsi="Times New Roman" w:cs="Times New Roman"/>
          <w:b w:val="0"/>
          <w:sz w:val="18"/>
          <w:szCs w:val="18"/>
        </w:rPr>
        <w:tab/>
        <w:t>: Диспенсер выключен</w:t>
      </w:r>
    </w:p>
    <w:p w:rsidR="00462693" w:rsidRDefault="00462693" w:rsidP="00462693">
      <w:pPr>
        <w:pStyle w:val="Style4"/>
        <w:shd w:val="clear" w:color="auto" w:fill="auto"/>
        <w:tabs>
          <w:tab w:val="left" w:pos="284"/>
        </w:tabs>
        <w:spacing w:after="0"/>
        <w:ind w:firstLine="142"/>
        <w:jc w:val="both"/>
        <w:rPr>
          <w:rFonts w:ascii="Times New Roman" w:hAnsi="Times New Roman" w:cs="Times New Roman"/>
          <w:b w:val="0"/>
          <w:sz w:val="18"/>
          <w:szCs w:val="18"/>
        </w:rPr>
      </w:pPr>
      <w:r w:rsidRPr="00462693">
        <w:rPr>
          <w:rFonts w:ascii="Times New Roman" w:hAnsi="Times New Roman" w:cs="Times New Roman"/>
          <w:b w:val="0"/>
          <w:sz w:val="18"/>
          <w:szCs w:val="18"/>
        </w:rPr>
        <w:t>Положение I</w:t>
      </w:r>
      <w:r w:rsidRPr="00462693">
        <w:rPr>
          <w:rFonts w:ascii="Times New Roman" w:hAnsi="Times New Roman" w:cs="Times New Roman"/>
          <w:b w:val="0"/>
          <w:sz w:val="18"/>
          <w:szCs w:val="18"/>
        </w:rPr>
        <w:tab/>
        <w:t>: Диспенсер может работать, но он находится в режиме ожидания. Включен только световой индикатор</w:t>
      </w:r>
      <w:r w:rsidRPr="00DF5FEC">
        <w:rPr>
          <w:rFonts w:ascii="Times New Roman" w:hAnsi="Times New Roman" w:cs="Times New Roman"/>
          <w:b w:val="0"/>
          <w:sz w:val="18"/>
          <w:szCs w:val="18"/>
        </w:rPr>
        <w:t xml:space="preserve"> (</w:t>
      </w:r>
      <w:r>
        <w:rPr>
          <w:rFonts w:ascii="Times New Roman" w:hAnsi="Times New Roman" w:cs="Times New Roman"/>
          <w:b w:val="0"/>
          <w:sz w:val="18"/>
          <w:szCs w:val="18"/>
          <w:lang w:val="en-US"/>
        </w:rPr>
        <w:t>A</w:t>
      </w:r>
      <w:r w:rsidRPr="00DF5FEC">
        <w:rPr>
          <w:rFonts w:ascii="Times New Roman" w:hAnsi="Times New Roman" w:cs="Times New Roman"/>
          <w:b w:val="0"/>
          <w:sz w:val="18"/>
          <w:szCs w:val="18"/>
        </w:rPr>
        <w:t>)</w:t>
      </w:r>
      <w:r>
        <w:rPr>
          <w:rFonts w:ascii="Times New Roman" w:hAnsi="Times New Roman" w:cs="Times New Roman"/>
          <w:b w:val="0"/>
          <w:sz w:val="18"/>
          <w:szCs w:val="18"/>
        </w:rPr>
        <w:t>.</w:t>
      </w:r>
    </w:p>
    <w:p w:rsidR="00462693" w:rsidRDefault="00462693"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r>
        <w:rPr>
          <w:rFonts w:ascii="Times New Roman" w:hAnsi="Times New Roman" w:cs="Times New Roman"/>
          <w:b w:val="0"/>
          <w:sz w:val="18"/>
          <w:szCs w:val="18"/>
        </w:rPr>
        <w:t>КЛАВИАТУРА УПРАВЛЕНИЯ</w:t>
      </w: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r>
        <w:rPr>
          <w:noProof/>
          <w:lang w:eastAsia="ru-RU"/>
        </w:rPr>
        <w:drawing>
          <wp:anchor distT="0" distB="0" distL="114300" distR="114300" simplePos="0" relativeHeight="251671552" behindDoc="0" locked="0" layoutInCell="1" allowOverlap="1" wp14:anchorId="142A3A52" wp14:editId="330C1EB3">
            <wp:simplePos x="0" y="0"/>
            <wp:positionH relativeFrom="column">
              <wp:posOffset>103505</wp:posOffset>
            </wp:positionH>
            <wp:positionV relativeFrom="paragraph">
              <wp:posOffset>88900</wp:posOffset>
            </wp:positionV>
            <wp:extent cx="3014980" cy="15855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14980" cy="1585595"/>
                    </a:xfrm>
                    <a:prstGeom prst="rect">
                      <a:avLst/>
                    </a:prstGeom>
                  </pic:spPr>
                </pic:pic>
              </a:graphicData>
            </a:graphic>
            <wp14:sizeRelH relativeFrom="page">
              <wp14:pctWidth>0</wp14:pctWidth>
            </wp14:sizeRelH>
            <wp14:sizeRelV relativeFrom="page">
              <wp14:pctHeight>0</wp14:pctHeight>
            </wp14:sizeRelV>
          </wp:anchor>
        </w:drawing>
      </w: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Default="00DF5FEC" w:rsidP="00462693">
      <w:pPr>
        <w:pStyle w:val="Style4"/>
        <w:shd w:val="clear" w:color="auto" w:fill="auto"/>
        <w:tabs>
          <w:tab w:val="left" w:pos="284"/>
        </w:tabs>
        <w:spacing w:after="0"/>
        <w:jc w:val="both"/>
        <w:rPr>
          <w:rFonts w:ascii="Times New Roman" w:hAnsi="Times New Roman" w:cs="Times New Roman"/>
          <w:b w:val="0"/>
          <w:sz w:val="18"/>
          <w:szCs w:val="18"/>
        </w:rPr>
      </w:pPr>
    </w:p>
    <w:p w:rsidR="00DF5FEC" w:rsidRPr="00DF5FEC" w:rsidRDefault="00DF5FEC" w:rsidP="00DF5FEC">
      <w:pPr>
        <w:pStyle w:val="Style15"/>
        <w:shd w:val="clear" w:color="auto" w:fill="auto"/>
        <w:spacing w:after="160"/>
        <w:jc w:val="center"/>
        <w:rPr>
          <w:rFonts w:ascii="Times New Roman" w:hAnsi="Times New Roman" w:cs="Times New Roman"/>
          <w:sz w:val="18"/>
          <w:szCs w:val="18"/>
        </w:rPr>
      </w:pPr>
      <w:r w:rsidRPr="00DF5FEC">
        <w:rPr>
          <w:rFonts w:ascii="Times New Roman" w:hAnsi="Times New Roman" w:cs="Times New Roman"/>
          <w:sz w:val="18"/>
          <w:szCs w:val="18"/>
        </w:rPr>
        <w:t>Рисунок 1</w:t>
      </w:r>
    </w:p>
    <w:p w:rsidR="00DF5FEC" w:rsidRDefault="00DF5FEC" w:rsidP="00DF5FEC">
      <w:pPr>
        <w:pStyle w:val="Style22"/>
        <w:shd w:val="clear" w:color="auto" w:fill="auto"/>
        <w:rPr>
          <w:rFonts w:ascii="Times New Roman" w:hAnsi="Times New Roman" w:cs="Times New Roman"/>
          <w:sz w:val="18"/>
          <w:szCs w:val="18"/>
        </w:rPr>
      </w:pPr>
      <w:r w:rsidRPr="00CB6849">
        <w:rPr>
          <w:rFonts w:ascii="Times New Roman" w:hAnsi="Times New Roman" w:cs="Times New Roman"/>
          <w:sz w:val="18"/>
          <w:szCs w:val="18"/>
        </w:rPr>
        <w:t>Клавиши имеют следующие функции:</w:t>
      </w:r>
    </w:p>
    <w:p w:rsidR="00CB6849" w:rsidRPr="00CB6849" w:rsidRDefault="00CB6849" w:rsidP="00DF5FEC">
      <w:pPr>
        <w:pStyle w:val="Style22"/>
        <w:shd w:val="clear" w:color="auto" w:fill="auto"/>
        <w:rPr>
          <w:rFonts w:ascii="Times New Roman" w:hAnsi="Times New Roman" w:cs="Times New Roman"/>
          <w:sz w:val="18"/>
          <w:szCs w:val="18"/>
        </w:rPr>
      </w:pPr>
    </w:p>
    <w:p w:rsidR="00DF5FEC" w:rsidRDefault="00CB6849" w:rsidP="00462693">
      <w:pPr>
        <w:pStyle w:val="Style4"/>
        <w:shd w:val="clear" w:color="auto" w:fill="auto"/>
        <w:tabs>
          <w:tab w:val="left" w:pos="284"/>
        </w:tabs>
        <w:spacing w:after="0"/>
        <w:jc w:val="both"/>
        <w:rPr>
          <w:rFonts w:ascii="Times New Roman" w:hAnsi="Times New Roman" w:cs="Times New Roman"/>
          <w:b w:val="0"/>
          <w:sz w:val="18"/>
          <w:szCs w:val="18"/>
        </w:rPr>
      </w:pPr>
      <w:r w:rsidRPr="00CB6849">
        <w:rPr>
          <w:rFonts w:ascii="Times New Roman" w:hAnsi="Times New Roman" w:cs="Times New Roman"/>
          <w:sz w:val="18"/>
          <w:szCs w:val="18"/>
        </w:rPr>
        <w:t xml:space="preserve">Световой индикатор </w:t>
      </w:r>
      <w:r>
        <w:rPr>
          <w:rFonts w:ascii="Times New Roman" w:hAnsi="Times New Roman" w:cs="Times New Roman"/>
          <w:sz w:val="18"/>
          <w:szCs w:val="18"/>
        </w:rPr>
        <w:t>(</w:t>
      </w:r>
      <w:r w:rsidRPr="00CB6849">
        <w:rPr>
          <w:rFonts w:ascii="Times New Roman" w:hAnsi="Times New Roman" w:cs="Times New Roman"/>
          <w:sz w:val="18"/>
          <w:szCs w:val="18"/>
        </w:rPr>
        <w:t>А</w:t>
      </w:r>
      <w:r>
        <w:rPr>
          <w:rFonts w:ascii="Times New Roman" w:hAnsi="Times New Roman" w:cs="Times New Roman"/>
          <w:sz w:val="18"/>
          <w:szCs w:val="18"/>
        </w:rPr>
        <w:t>)</w:t>
      </w:r>
      <w:r w:rsidRPr="00CB6849">
        <w:rPr>
          <w:rFonts w:ascii="Times New Roman" w:hAnsi="Times New Roman" w:cs="Times New Roman"/>
          <w:b w:val="0"/>
          <w:sz w:val="18"/>
          <w:szCs w:val="18"/>
        </w:rPr>
        <w:t xml:space="preserve"> на правой чаше: если он включен, это означает, что машина находится в режиме ожидания; если он выключен, это означае</w:t>
      </w:r>
      <w:r>
        <w:rPr>
          <w:rFonts w:ascii="Times New Roman" w:hAnsi="Times New Roman" w:cs="Times New Roman"/>
          <w:b w:val="0"/>
          <w:sz w:val="18"/>
          <w:szCs w:val="18"/>
        </w:rPr>
        <w:t>т, что машина работает; если он</w:t>
      </w:r>
      <w:r w:rsidRPr="00CB6849">
        <w:rPr>
          <w:rFonts w:ascii="Times New Roman" w:hAnsi="Times New Roman" w:cs="Times New Roman"/>
          <w:b w:val="0"/>
          <w:sz w:val="18"/>
          <w:szCs w:val="18"/>
        </w:rPr>
        <w:t xml:space="preserve"> мигает то, это означает, что выключена только правая чаша</w:t>
      </w:r>
      <w:r>
        <w:rPr>
          <w:rFonts w:ascii="Times New Roman" w:hAnsi="Times New Roman" w:cs="Times New Roman"/>
          <w:b w:val="0"/>
          <w:sz w:val="18"/>
          <w:szCs w:val="18"/>
        </w:rPr>
        <w:t>.</w:t>
      </w:r>
    </w:p>
    <w:p w:rsidR="00CB6849" w:rsidRDefault="004F5E81" w:rsidP="00462693">
      <w:pPr>
        <w:pStyle w:val="Style4"/>
        <w:shd w:val="clear" w:color="auto" w:fill="auto"/>
        <w:tabs>
          <w:tab w:val="left" w:pos="284"/>
        </w:tabs>
        <w:spacing w:after="0"/>
        <w:jc w:val="both"/>
        <w:rPr>
          <w:rFonts w:ascii="Times New Roman" w:hAnsi="Times New Roman" w:cs="Times New Roman"/>
          <w:b w:val="0"/>
          <w:sz w:val="18"/>
          <w:szCs w:val="18"/>
        </w:rPr>
      </w:pPr>
      <w:r w:rsidRPr="004F5E81">
        <w:rPr>
          <w:rFonts w:ascii="Times New Roman" w:hAnsi="Times New Roman" w:cs="Times New Roman"/>
          <w:b w:val="0"/>
          <w:sz w:val="18"/>
          <w:szCs w:val="18"/>
        </w:rPr>
        <w:t>На левой чаше: если он выключен, то это означает, что чаша работает; если индикатор мигает</w:t>
      </w:r>
      <w:r>
        <w:rPr>
          <w:rFonts w:ascii="Times New Roman" w:hAnsi="Times New Roman" w:cs="Times New Roman"/>
          <w:b w:val="0"/>
          <w:sz w:val="18"/>
          <w:szCs w:val="18"/>
        </w:rPr>
        <w:t>,</w:t>
      </w:r>
      <w:r w:rsidRPr="004F5E81">
        <w:rPr>
          <w:rFonts w:ascii="Times New Roman" w:hAnsi="Times New Roman" w:cs="Times New Roman"/>
          <w:b w:val="0"/>
          <w:sz w:val="18"/>
          <w:szCs w:val="18"/>
        </w:rPr>
        <w:t xml:space="preserve"> это означает, что чаша выключена</w:t>
      </w:r>
      <w:r>
        <w:rPr>
          <w:rFonts w:ascii="Times New Roman" w:hAnsi="Times New Roman" w:cs="Times New Roman"/>
          <w:b w:val="0"/>
          <w:sz w:val="18"/>
          <w:szCs w:val="18"/>
        </w:rPr>
        <w:t>.</w:t>
      </w:r>
    </w:p>
    <w:p w:rsidR="004F5E81" w:rsidRDefault="004F5E81" w:rsidP="00462693">
      <w:pPr>
        <w:pStyle w:val="Style4"/>
        <w:shd w:val="clear" w:color="auto" w:fill="auto"/>
        <w:tabs>
          <w:tab w:val="left" w:pos="284"/>
        </w:tabs>
        <w:spacing w:after="0"/>
        <w:jc w:val="both"/>
        <w:rPr>
          <w:rFonts w:ascii="Times New Roman" w:hAnsi="Times New Roman" w:cs="Times New Roman"/>
          <w:b w:val="0"/>
          <w:sz w:val="18"/>
          <w:szCs w:val="18"/>
        </w:rPr>
      </w:pPr>
      <w:r w:rsidRPr="004F5E81">
        <w:rPr>
          <w:rFonts w:ascii="Times New Roman" w:hAnsi="Times New Roman" w:cs="Times New Roman"/>
          <w:sz w:val="18"/>
          <w:szCs w:val="18"/>
        </w:rPr>
        <w:t>Кнопка режима ожидания (B)</w:t>
      </w:r>
      <w:r>
        <w:rPr>
          <w:rFonts w:ascii="Times New Roman" w:hAnsi="Times New Roman" w:cs="Times New Roman"/>
          <w:b w:val="0"/>
          <w:sz w:val="18"/>
          <w:szCs w:val="18"/>
        </w:rPr>
        <w:t xml:space="preserve">. На правой чаше: если она </w:t>
      </w:r>
      <w:r w:rsidRPr="004F5E81">
        <w:rPr>
          <w:rFonts w:ascii="Times New Roman" w:hAnsi="Times New Roman" w:cs="Times New Roman"/>
          <w:b w:val="0"/>
          <w:sz w:val="18"/>
          <w:szCs w:val="18"/>
        </w:rPr>
        <w:t>была нажата в течение двух секунд, то происходит включение или выключение всей машины; если она нажата быстро во время работы машины, то включается или выключается одна чаша (только для машин с несколькими чашами).</w:t>
      </w:r>
    </w:p>
    <w:p w:rsidR="004F5E81" w:rsidRPr="004F5E81" w:rsidRDefault="004F5E81" w:rsidP="00462693">
      <w:pPr>
        <w:pStyle w:val="Style4"/>
        <w:shd w:val="clear" w:color="auto" w:fill="auto"/>
        <w:tabs>
          <w:tab w:val="left" w:pos="284"/>
        </w:tabs>
        <w:spacing w:after="0"/>
        <w:jc w:val="both"/>
        <w:rPr>
          <w:rFonts w:ascii="Times New Roman" w:hAnsi="Times New Roman" w:cs="Times New Roman"/>
          <w:b w:val="0"/>
          <w:sz w:val="18"/>
          <w:szCs w:val="18"/>
        </w:rPr>
      </w:pPr>
      <w:r w:rsidRPr="004F5E81">
        <w:rPr>
          <w:rFonts w:ascii="Times New Roman" w:hAnsi="Times New Roman" w:cs="Times New Roman"/>
          <w:b w:val="0"/>
          <w:sz w:val="18"/>
          <w:szCs w:val="18"/>
        </w:rPr>
        <w:t>Если ее быстро нажать два раза: она позволяет включить или выключить  подсветку</w:t>
      </w:r>
      <w:r>
        <w:rPr>
          <w:rFonts w:ascii="Times New Roman" w:hAnsi="Times New Roman" w:cs="Times New Roman"/>
          <w:b w:val="0"/>
          <w:sz w:val="18"/>
          <w:szCs w:val="18"/>
        </w:rPr>
        <w:t>.</w:t>
      </w:r>
    </w:p>
    <w:p w:rsidR="004F5E81" w:rsidRPr="004F5E81" w:rsidRDefault="004F5E81" w:rsidP="00462693">
      <w:pPr>
        <w:pStyle w:val="Style4"/>
        <w:shd w:val="clear" w:color="auto" w:fill="auto"/>
        <w:tabs>
          <w:tab w:val="left" w:pos="284"/>
        </w:tabs>
        <w:spacing w:after="0"/>
        <w:jc w:val="both"/>
        <w:rPr>
          <w:rFonts w:ascii="Times New Roman" w:hAnsi="Times New Roman" w:cs="Times New Roman"/>
          <w:b w:val="0"/>
          <w:sz w:val="18"/>
          <w:szCs w:val="18"/>
        </w:rPr>
      </w:pPr>
      <w:r w:rsidRPr="004F5E81">
        <w:rPr>
          <w:rFonts w:ascii="Times New Roman" w:hAnsi="Times New Roman" w:cs="Times New Roman"/>
          <w:b w:val="0"/>
          <w:sz w:val="18"/>
          <w:szCs w:val="18"/>
        </w:rPr>
        <w:t>На левой чаше: если кнопку быстро нажать, пока машина работает, то произойдет включение или выключение одной чаши</w:t>
      </w:r>
      <w:r>
        <w:rPr>
          <w:rFonts w:ascii="Times New Roman" w:hAnsi="Times New Roman" w:cs="Times New Roman"/>
          <w:b w:val="0"/>
          <w:sz w:val="18"/>
          <w:szCs w:val="18"/>
        </w:rPr>
        <w:t>.</w:t>
      </w:r>
    </w:p>
    <w:p w:rsidR="004F5E81" w:rsidRPr="004F5E81" w:rsidRDefault="004F5E81" w:rsidP="004F5E81">
      <w:pPr>
        <w:pStyle w:val="Style9"/>
        <w:shd w:val="clear" w:color="auto" w:fill="auto"/>
        <w:tabs>
          <w:tab w:val="left" w:pos="1345"/>
        </w:tabs>
        <w:spacing w:before="0" w:after="60" w:line="218" w:lineRule="exact"/>
        <w:ind w:firstLine="0"/>
        <w:jc w:val="both"/>
        <w:rPr>
          <w:rFonts w:ascii="Times New Roman" w:hAnsi="Times New Roman" w:cs="Times New Roman"/>
          <w:sz w:val="18"/>
          <w:szCs w:val="18"/>
        </w:rPr>
      </w:pPr>
      <w:r w:rsidRPr="004F5E81">
        <w:rPr>
          <w:rFonts w:ascii="Times New Roman" w:hAnsi="Times New Roman" w:cs="Times New Roman"/>
          <w:b/>
          <w:sz w:val="18"/>
          <w:szCs w:val="18"/>
        </w:rPr>
        <w:t xml:space="preserve">Клавиша сохранения продукта </w:t>
      </w:r>
      <w:r>
        <w:rPr>
          <w:rFonts w:ascii="Times New Roman" w:hAnsi="Times New Roman" w:cs="Times New Roman"/>
          <w:b/>
          <w:sz w:val="18"/>
          <w:szCs w:val="18"/>
        </w:rPr>
        <w:t>(C)</w:t>
      </w:r>
      <w:r w:rsidRPr="004F5E81">
        <w:rPr>
          <w:rFonts w:ascii="Times New Roman" w:hAnsi="Times New Roman" w:cs="Times New Roman"/>
          <w:sz w:val="18"/>
          <w:szCs w:val="18"/>
        </w:rPr>
        <w:t>: если ее быстро нажать,</w:t>
      </w:r>
      <w:r>
        <w:rPr>
          <w:rFonts w:ascii="Times New Roman" w:hAnsi="Times New Roman" w:cs="Times New Roman"/>
          <w:sz w:val="18"/>
          <w:szCs w:val="18"/>
        </w:rPr>
        <w:t xml:space="preserve"> </w:t>
      </w:r>
      <w:r w:rsidRPr="004F5E81">
        <w:rPr>
          <w:rFonts w:ascii="Times New Roman" w:hAnsi="Times New Roman" w:cs="Times New Roman"/>
          <w:sz w:val="18"/>
          <w:szCs w:val="18"/>
        </w:rPr>
        <w:t>то это позволит уменьшить или увеличить плотность продукта. Если ее удер</w:t>
      </w:r>
      <w:r>
        <w:rPr>
          <w:rFonts w:ascii="Times New Roman" w:hAnsi="Times New Roman" w:cs="Times New Roman"/>
          <w:sz w:val="18"/>
          <w:szCs w:val="18"/>
        </w:rPr>
        <w:t xml:space="preserve">живать в течение одной секунды </w:t>
      </w:r>
      <w:r w:rsidRPr="004F5E81">
        <w:rPr>
          <w:rFonts w:ascii="Times New Roman" w:hAnsi="Times New Roman" w:cs="Times New Roman"/>
          <w:sz w:val="18"/>
          <w:szCs w:val="18"/>
        </w:rPr>
        <w:t xml:space="preserve">во время работы машины в </w:t>
      </w:r>
      <w:r>
        <w:rPr>
          <w:rFonts w:ascii="Times New Roman" w:hAnsi="Times New Roman" w:cs="Times New Roman"/>
          <w:sz w:val="18"/>
          <w:szCs w:val="18"/>
        </w:rPr>
        <w:t>р</w:t>
      </w:r>
      <w:r w:rsidRPr="004F5E81">
        <w:rPr>
          <w:rFonts w:ascii="Times New Roman" w:hAnsi="Times New Roman" w:cs="Times New Roman"/>
          <w:sz w:val="18"/>
          <w:szCs w:val="18"/>
        </w:rPr>
        <w:t xml:space="preserve">ежиме приготовления граниты, это </w:t>
      </w:r>
      <w:r w:rsidRPr="004F5E81">
        <w:rPr>
          <w:rFonts w:ascii="Times New Roman" w:hAnsi="Times New Roman" w:cs="Times New Roman"/>
          <w:sz w:val="18"/>
          <w:szCs w:val="18"/>
        </w:rPr>
        <w:lastRenderedPageBreak/>
        <w:t>позволит перейти в режим сохранения. Если ее удерживать в течение одной секунды во время работы машины в режиме сохранения, то это позволит перейти в режим мойки.</w:t>
      </w: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r w:rsidRPr="00450214">
        <w:rPr>
          <w:rFonts w:ascii="Times New Roman" w:hAnsi="Times New Roman" w:cs="Times New Roman"/>
          <w:sz w:val="18"/>
          <w:szCs w:val="18"/>
        </w:rPr>
        <w:t>Клавиша приготовления граниты (D)</w:t>
      </w:r>
      <w:r w:rsidRPr="00450214">
        <w:rPr>
          <w:rFonts w:ascii="Times New Roman" w:hAnsi="Times New Roman" w:cs="Times New Roman"/>
          <w:b w:val="0"/>
          <w:sz w:val="18"/>
          <w:szCs w:val="18"/>
        </w:rPr>
        <w:t>: Если ее быстро</w:t>
      </w:r>
      <w:r>
        <w:rPr>
          <w:rFonts w:ascii="Times New Roman" w:hAnsi="Times New Roman" w:cs="Times New Roman"/>
          <w:b w:val="0"/>
          <w:sz w:val="18"/>
          <w:szCs w:val="18"/>
        </w:rPr>
        <w:t xml:space="preserve"> нажать</w:t>
      </w:r>
      <w:r w:rsidRPr="00450214">
        <w:rPr>
          <w:rFonts w:ascii="Times New Roman" w:hAnsi="Times New Roman" w:cs="Times New Roman"/>
          <w:b w:val="0"/>
          <w:sz w:val="18"/>
          <w:szCs w:val="18"/>
        </w:rPr>
        <w:t>, то эт</w:t>
      </w:r>
      <w:r>
        <w:rPr>
          <w:rFonts w:ascii="Times New Roman" w:hAnsi="Times New Roman" w:cs="Times New Roman"/>
          <w:b w:val="0"/>
          <w:sz w:val="18"/>
          <w:szCs w:val="18"/>
        </w:rPr>
        <w:t>о позволит  уменьшить плотность</w:t>
      </w:r>
      <w:r w:rsidRPr="00450214">
        <w:rPr>
          <w:rFonts w:ascii="Times New Roman" w:hAnsi="Times New Roman" w:cs="Times New Roman"/>
          <w:b w:val="0"/>
          <w:sz w:val="18"/>
          <w:szCs w:val="18"/>
        </w:rPr>
        <w:t>. Если ее удерживать в течение 1 секунды</w:t>
      </w:r>
      <w:r>
        <w:rPr>
          <w:rFonts w:ascii="Times New Roman" w:hAnsi="Times New Roman" w:cs="Times New Roman"/>
          <w:b w:val="0"/>
          <w:sz w:val="18"/>
          <w:szCs w:val="18"/>
        </w:rPr>
        <w:t xml:space="preserve"> во время работы машине в режиме сохранения, то это позволит перейти в режим приготовления граниты. </w:t>
      </w:r>
      <w:r w:rsidRPr="00450214">
        <w:rPr>
          <w:rFonts w:ascii="Times New Roman" w:hAnsi="Times New Roman" w:cs="Times New Roman"/>
          <w:b w:val="0"/>
          <w:sz w:val="18"/>
          <w:szCs w:val="18"/>
        </w:rPr>
        <w:t>Если ее удерживать в течение одной секунды во время работы машины в режиме приготовления граниты, то это позволит сбросить все предупреждения</w:t>
      </w:r>
      <w:r>
        <w:rPr>
          <w:rFonts w:ascii="Times New Roman" w:hAnsi="Times New Roman" w:cs="Times New Roman"/>
          <w:b w:val="0"/>
          <w:sz w:val="18"/>
          <w:szCs w:val="18"/>
        </w:rPr>
        <w:t>.</w:t>
      </w: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r>
        <w:rPr>
          <w:rFonts w:ascii="Times New Roman" w:hAnsi="Times New Roman" w:cs="Times New Roman"/>
          <w:b w:val="0"/>
          <w:sz w:val="18"/>
          <w:szCs w:val="18"/>
        </w:rPr>
        <w:t>Также на экране могут появляться следующие значки:</w:t>
      </w: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r>
        <w:rPr>
          <w:noProof/>
          <w:lang w:eastAsia="ru-RU"/>
        </w:rPr>
        <w:drawing>
          <wp:anchor distT="0" distB="0" distL="114300" distR="114300" simplePos="0" relativeHeight="251672576" behindDoc="0" locked="0" layoutInCell="1" allowOverlap="1" wp14:anchorId="699DC18C" wp14:editId="64170B9F">
            <wp:simplePos x="0" y="0"/>
            <wp:positionH relativeFrom="column">
              <wp:posOffset>380365</wp:posOffset>
            </wp:positionH>
            <wp:positionV relativeFrom="paragraph">
              <wp:posOffset>81280</wp:posOffset>
            </wp:positionV>
            <wp:extent cx="1873250" cy="962660"/>
            <wp:effectExtent l="0" t="0" r="0" b="889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73250" cy="962660"/>
                    </a:xfrm>
                    <a:prstGeom prst="rect">
                      <a:avLst/>
                    </a:prstGeom>
                  </pic:spPr>
                </pic:pic>
              </a:graphicData>
            </a:graphic>
            <wp14:sizeRelH relativeFrom="page">
              <wp14:pctWidth>0</wp14:pctWidth>
            </wp14:sizeRelH>
            <wp14:sizeRelV relativeFrom="page">
              <wp14:pctHeight>0</wp14:pctHeight>
            </wp14:sizeRelV>
          </wp:anchor>
        </w:drawing>
      </w: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p>
    <w:p w:rsidR="00450214" w:rsidRDefault="00450214" w:rsidP="00462693">
      <w:pPr>
        <w:pStyle w:val="Style4"/>
        <w:shd w:val="clear" w:color="auto" w:fill="auto"/>
        <w:tabs>
          <w:tab w:val="left" w:pos="284"/>
        </w:tabs>
        <w:spacing w:after="0"/>
        <w:jc w:val="both"/>
        <w:rPr>
          <w:rFonts w:ascii="Times New Roman" w:hAnsi="Times New Roman" w:cs="Times New Roman"/>
          <w:b w:val="0"/>
          <w:sz w:val="18"/>
          <w:szCs w:val="18"/>
        </w:rPr>
      </w:pPr>
    </w:p>
    <w:p w:rsidR="00450214" w:rsidRPr="0073262D" w:rsidRDefault="0073262D" w:rsidP="00462693">
      <w:pPr>
        <w:pStyle w:val="Style4"/>
        <w:shd w:val="clear" w:color="auto" w:fill="auto"/>
        <w:tabs>
          <w:tab w:val="left" w:pos="284"/>
        </w:tabs>
        <w:spacing w:after="0"/>
        <w:jc w:val="both"/>
        <w:rPr>
          <w:rFonts w:ascii="Times New Roman" w:hAnsi="Times New Roman" w:cs="Times New Roman"/>
          <w:b w:val="0"/>
          <w:sz w:val="18"/>
          <w:szCs w:val="18"/>
        </w:rPr>
      </w:pPr>
      <w:r w:rsidRPr="0073262D">
        <w:rPr>
          <w:rFonts w:ascii="Times New Roman" w:hAnsi="Times New Roman" w:cs="Times New Roman"/>
          <w:sz w:val="18"/>
          <w:szCs w:val="18"/>
        </w:rPr>
        <w:t>Значок электромагнитного клапана (Е</w:t>
      </w:r>
      <w:r w:rsidRPr="0073262D">
        <w:rPr>
          <w:rFonts w:ascii="Times New Roman" w:hAnsi="Times New Roman" w:cs="Times New Roman"/>
          <w:b w:val="0"/>
          <w:sz w:val="18"/>
          <w:szCs w:val="18"/>
        </w:rPr>
        <w:t>): показывает состояние электромагнитного клапана системы охлаждения.</w:t>
      </w:r>
    </w:p>
    <w:p w:rsidR="0073262D" w:rsidRDefault="0073262D" w:rsidP="00462693">
      <w:pPr>
        <w:pStyle w:val="Style4"/>
        <w:shd w:val="clear" w:color="auto" w:fill="auto"/>
        <w:tabs>
          <w:tab w:val="left" w:pos="284"/>
        </w:tabs>
        <w:spacing w:after="0"/>
        <w:jc w:val="both"/>
        <w:rPr>
          <w:rFonts w:ascii="Times New Roman" w:hAnsi="Times New Roman" w:cs="Times New Roman"/>
          <w:b w:val="0"/>
          <w:sz w:val="18"/>
          <w:szCs w:val="18"/>
        </w:rPr>
      </w:pPr>
      <w:r w:rsidRPr="0073262D">
        <w:rPr>
          <w:rFonts w:ascii="Times New Roman" w:hAnsi="Times New Roman" w:cs="Times New Roman"/>
          <w:b w:val="0"/>
          <w:sz w:val="18"/>
          <w:szCs w:val="18"/>
        </w:rPr>
        <w:t>Значок не горит: электромагнитный клапан закрыт.</w:t>
      </w:r>
    </w:p>
    <w:p w:rsidR="0073262D" w:rsidRDefault="0073262D" w:rsidP="00462693">
      <w:pPr>
        <w:pStyle w:val="Style4"/>
        <w:shd w:val="clear" w:color="auto" w:fill="auto"/>
        <w:tabs>
          <w:tab w:val="left" w:pos="284"/>
        </w:tabs>
        <w:spacing w:after="0"/>
        <w:jc w:val="both"/>
        <w:rPr>
          <w:rFonts w:ascii="Times New Roman" w:hAnsi="Times New Roman" w:cs="Times New Roman"/>
          <w:b w:val="0"/>
          <w:sz w:val="18"/>
          <w:szCs w:val="18"/>
        </w:rPr>
      </w:pPr>
      <w:r w:rsidRPr="0073262D">
        <w:rPr>
          <w:rFonts w:ascii="Times New Roman" w:hAnsi="Times New Roman" w:cs="Times New Roman"/>
          <w:b w:val="0"/>
          <w:sz w:val="18"/>
          <w:szCs w:val="18"/>
        </w:rPr>
        <w:t xml:space="preserve">Мигающий значок: таймер задержки включен. </w:t>
      </w:r>
    </w:p>
    <w:p w:rsidR="0073262D" w:rsidRPr="0073262D" w:rsidRDefault="0073262D" w:rsidP="00462693">
      <w:pPr>
        <w:pStyle w:val="Style4"/>
        <w:shd w:val="clear" w:color="auto" w:fill="auto"/>
        <w:tabs>
          <w:tab w:val="left" w:pos="284"/>
        </w:tabs>
        <w:spacing w:after="0"/>
        <w:jc w:val="both"/>
        <w:rPr>
          <w:rFonts w:ascii="Times New Roman" w:hAnsi="Times New Roman" w:cs="Times New Roman"/>
          <w:b w:val="0"/>
          <w:sz w:val="18"/>
          <w:szCs w:val="18"/>
        </w:rPr>
      </w:pPr>
      <w:r w:rsidRPr="0073262D">
        <w:rPr>
          <w:rFonts w:ascii="Times New Roman" w:hAnsi="Times New Roman" w:cs="Times New Roman"/>
          <w:b w:val="0"/>
          <w:sz w:val="18"/>
          <w:szCs w:val="18"/>
        </w:rPr>
        <w:t>Значок горит: электромагнитный клапан открыт.</w:t>
      </w:r>
    </w:p>
    <w:p w:rsidR="00450214" w:rsidRPr="0073262D" w:rsidRDefault="0073262D" w:rsidP="00462693">
      <w:pPr>
        <w:pStyle w:val="Style4"/>
        <w:shd w:val="clear" w:color="auto" w:fill="auto"/>
        <w:tabs>
          <w:tab w:val="left" w:pos="284"/>
        </w:tabs>
        <w:spacing w:after="0"/>
        <w:jc w:val="both"/>
        <w:rPr>
          <w:rFonts w:ascii="Times New Roman" w:hAnsi="Times New Roman" w:cs="Times New Roman"/>
          <w:b w:val="0"/>
          <w:sz w:val="18"/>
          <w:szCs w:val="18"/>
        </w:rPr>
      </w:pPr>
      <w:r w:rsidRPr="0073262D">
        <w:rPr>
          <w:rFonts w:ascii="Times New Roman" w:hAnsi="Times New Roman" w:cs="Times New Roman"/>
          <w:sz w:val="18"/>
          <w:szCs w:val="18"/>
        </w:rPr>
        <w:t>Значок сохранения продукта (</w:t>
      </w:r>
      <w:r w:rsidRPr="0073262D">
        <w:rPr>
          <w:rFonts w:ascii="Times New Roman" w:hAnsi="Times New Roman" w:cs="Times New Roman"/>
          <w:sz w:val="18"/>
          <w:szCs w:val="18"/>
          <w:lang w:val="en-US"/>
        </w:rPr>
        <w:t>F</w:t>
      </w:r>
      <w:r w:rsidRPr="0073262D">
        <w:rPr>
          <w:rFonts w:ascii="Times New Roman" w:hAnsi="Times New Roman" w:cs="Times New Roman"/>
          <w:b w:val="0"/>
          <w:sz w:val="18"/>
          <w:szCs w:val="18"/>
        </w:rPr>
        <w:t>)</w:t>
      </w:r>
      <w:r>
        <w:rPr>
          <w:rFonts w:ascii="Times New Roman" w:hAnsi="Times New Roman" w:cs="Times New Roman"/>
          <w:b w:val="0"/>
          <w:sz w:val="18"/>
          <w:szCs w:val="18"/>
        </w:rPr>
        <w:t>: если он горит</w:t>
      </w:r>
      <w:r w:rsidRPr="0073262D">
        <w:rPr>
          <w:rFonts w:ascii="Times New Roman" w:hAnsi="Times New Roman" w:cs="Times New Roman"/>
          <w:b w:val="0"/>
          <w:sz w:val="18"/>
          <w:szCs w:val="18"/>
        </w:rPr>
        <w:t>, то это озна</w:t>
      </w:r>
      <w:r>
        <w:rPr>
          <w:rFonts w:ascii="Times New Roman" w:hAnsi="Times New Roman" w:cs="Times New Roman"/>
          <w:b w:val="0"/>
          <w:sz w:val="18"/>
          <w:szCs w:val="18"/>
        </w:rPr>
        <w:t xml:space="preserve">чает, </w:t>
      </w:r>
      <w:r w:rsidRPr="0073262D">
        <w:rPr>
          <w:rFonts w:ascii="Times New Roman" w:hAnsi="Times New Roman" w:cs="Times New Roman"/>
          <w:b w:val="0"/>
          <w:sz w:val="18"/>
          <w:szCs w:val="18"/>
        </w:rPr>
        <w:t>что машина находится в режиме сохранения продукта</w:t>
      </w:r>
      <w:r>
        <w:rPr>
          <w:rFonts w:ascii="Times New Roman" w:hAnsi="Times New Roman" w:cs="Times New Roman"/>
          <w:b w:val="0"/>
          <w:sz w:val="18"/>
          <w:szCs w:val="18"/>
        </w:rPr>
        <w:t>.</w:t>
      </w:r>
    </w:p>
    <w:p w:rsidR="00450214" w:rsidRPr="0073262D" w:rsidRDefault="0073262D" w:rsidP="00462693">
      <w:pPr>
        <w:pStyle w:val="Style4"/>
        <w:shd w:val="clear" w:color="auto" w:fill="auto"/>
        <w:tabs>
          <w:tab w:val="left" w:pos="284"/>
        </w:tabs>
        <w:spacing w:after="0"/>
        <w:jc w:val="both"/>
        <w:rPr>
          <w:rFonts w:ascii="Times New Roman" w:hAnsi="Times New Roman" w:cs="Times New Roman"/>
          <w:b w:val="0"/>
          <w:sz w:val="18"/>
          <w:szCs w:val="18"/>
        </w:rPr>
      </w:pPr>
      <w:r w:rsidRPr="0073262D">
        <w:rPr>
          <w:rFonts w:ascii="Times New Roman" w:hAnsi="Times New Roman" w:cs="Times New Roman"/>
          <w:sz w:val="18"/>
          <w:szCs w:val="18"/>
        </w:rPr>
        <w:t>Значок приготовления граниты (G)</w:t>
      </w:r>
      <w:r w:rsidRPr="0073262D">
        <w:rPr>
          <w:rFonts w:ascii="Times New Roman" w:hAnsi="Times New Roman" w:cs="Times New Roman"/>
          <w:b w:val="0"/>
          <w:sz w:val="18"/>
          <w:szCs w:val="18"/>
        </w:rPr>
        <w:t>: Если он включен, это показывает, что машина находится в режиме приготовления граниты</w:t>
      </w:r>
      <w:r>
        <w:rPr>
          <w:rFonts w:ascii="Times New Roman" w:hAnsi="Times New Roman" w:cs="Times New Roman"/>
          <w:b w:val="0"/>
          <w:sz w:val="18"/>
          <w:szCs w:val="18"/>
        </w:rPr>
        <w:t>.</w:t>
      </w:r>
    </w:p>
    <w:p w:rsidR="00450214" w:rsidRDefault="0073262D" w:rsidP="00462693">
      <w:pPr>
        <w:pStyle w:val="Style4"/>
        <w:shd w:val="clear" w:color="auto" w:fill="auto"/>
        <w:tabs>
          <w:tab w:val="left" w:pos="284"/>
        </w:tabs>
        <w:spacing w:after="0"/>
        <w:jc w:val="both"/>
        <w:rPr>
          <w:rFonts w:ascii="Times New Roman" w:hAnsi="Times New Roman" w:cs="Times New Roman"/>
          <w:b w:val="0"/>
          <w:sz w:val="18"/>
          <w:szCs w:val="18"/>
        </w:rPr>
      </w:pPr>
      <w:r w:rsidRPr="0073262D">
        <w:rPr>
          <w:rFonts w:ascii="Times New Roman" w:hAnsi="Times New Roman" w:cs="Times New Roman"/>
          <w:sz w:val="18"/>
          <w:szCs w:val="18"/>
        </w:rPr>
        <w:t>Панель плотности (H)</w:t>
      </w:r>
      <w:r>
        <w:rPr>
          <w:rFonts w:ascii="Times New Roman" w:hAnsi="Times New Roman" w:cs="Times New Roman"/>
          <w:b w:val="0"/>
          <w:sz w:val="18"/>
          <w:szCs w:val="18"/>
        </w:rPr>
        <w:t xml:space="preserve">: </w:t>
      </w:r>
      <w:r w:rsidRPr="0073262D">
        <w:rPr>
          <w:rFonts w:ascii="Times New Roman" w:hAnsi="Times New Roman" w:cs="Times New Roman"/>
          <w:b w:val="0"/>
          <w:sz w:val="18"/>
          <w:szCs w:val="18"/>
        </w:rPr>
        <w:t>Она показывает значение плотности и предупреждения</w:t>
      </w:r>
      <w:r>
        <w:rPr>
          <w:rFonts w:ascii="Times New Roman" w:hAnsi="Times New Roman" w:cs="Times New Roman"/>
          <w:b w:val="0"/>
          <w:sz w:val="18"/>
          <w:szCs w:val="18"/>
        </w:rPr>
        <w:t>.</w:t>
      </w:r>
    </w:p>
    <w:p w:rsidR="0073262D" w:rsidRDefault="0073262D" w:rsidP="00462693">
      <w:pPr>
        <w:pStyle w:val="Style4"/>
        <w:shd w:val="clear" w:color="auto" w:fill="auto"/>
        <w:tabs>
          <w:tab w:val="left" w:pos="284"/>
        </w:tabs>
        <w:spacing w:after="0"/>
        <w:jc w:val="both"/>
        <w:rPr>
          <w:rFonts w:ascii="Times New Roman" w:hAnsi="Times New Roman" w:cs="Times New Roman"/>
          <w:b w:val="0"/>
          <w:sz w:val="18"/>
          <w:szCs w:val="18"/>
        </w:rPr>
      </w:pPr>
    </w:p>
    <w:p w:rsidR="00535A56" w:rsidRPr="00535A56" w:rsidRDefault="00535A56" w:rsidP="00DB39F0">
      <w:pPr>
        <w:pStyle w:val="Style17"/>
        <w:shd w:val="clear" w:color="auto" w:fill="auto"/>
        <w:spacing w:after="0" w:line="190" w:lineRule="exact"/>
        <w:rPr>
          <w:rFonts w:ascii="Times New Roman" w:hAnsi="Times New Roman" w:cs="Times New Roman"/>
          <w:sz w:val="18"/>
          <w:szCs w:val="18"/>
        </w:rPr>
      </w:pPr>
      <w:r w:rsidRPr="00535A56">
        <w:rPr>
          <w:rFonts w:ascii="Times New Roman" w:hAnsi="Times New Roman" w:cs="Times New Roman"/>
          <w:sz w:val="18"/>
          <w:szCs w:val="18"/>
        </w:rPr>
        <w:t>КАК ЗАПУСТИТЬ МАШИНУ</w:t>
      </w:r>
    </w:p>
    <w:p w:rsidR="00535A56" w:rsidRDefault="00535A56" w:rsidP="00DB39F0">
      <w:pPr>
        <w:pStyle w:val="Style17"/>
        <w:shd w:val="clear" w:color="auto" w:fill="auto"/>
        <w:spacing w:after="0" w:line="190" w:lineRule="exact"/>
        <w:rPr>
          <w:rFonts w:ascii="Times New Roman" w:hAnsi="Times New Roman" w:cs="Times New Roman"/>
          <w:b w:val="0"/>
          <w:sz w:val="18"/>
          <w:szCs w:val="18"/>
        </w:rPr>
      </w:pPr>
    </w:p>
    <w:p w:rsidR="00535A56" w:rsidRDefault="00DB39F0" w:rsidP="00DB39F0">
      <w:pPr>
        <w:pStyle w:val="Style17"/>
        <w:shd w:val="clear" w:color="auto" w:fill="auto"/>
        <w:spacing w:after="0" w:line="190" w:lineRule="exact"/>
        <w:rPr>
          <w:rFonts w:ascii="Times New Roman" w:hAnsi="Times New Roman" w:cs="Times New Roman"/>
          <w:b w:val="0"/>
          <w:sz w:val="18"/>
          <w:szCs w:val="18"/>
        </w:rPr>
      </w:pPr>
      <w:r w:rsidRPr="00DB39F0">
        <w:rPr>
          <w:rFonts w:ascii="Times New Roman" w:hAnsi="Times New Roman" w:cs="Times New Roman"/>
          <w:b w:val="0"/>
          <w:sz w:val="18"/>
          <w:szCs w:val="18"/>
        </w:rPr>
        <w:t>Поверните главный переключатель в положение I. Световой инди</w:t>
      </w:r>
      <w:r w:rsidR="00535A56">
        <w:rPr>
          <w:rFonts w:ascii="Times New Roman" w:hAnsi="Times New Roman" w:cs="Times New Roman"/>
          <w:b w:val="0"/>
          <w:sz w:val="18"/>
          <w:szCs w:val="18"/>
        </w:rPr>
        <w:t>катор (А) покажет, что машина</w:t>
      </w:r>
      <w:r w:rsidRPr="00DB39F0">
        <w:rPr>
          <w:rFonts w:ascii="Times New Roman" w:hAnsi="Times New Roman" w:cs="Times New Roman"/>
          <w:b w:val="0"/>
          <w:sz w:val="18"/>
          <w:szCs w:val="18"/>
        </w:rPr>
        <w:t xml:space="preserve"> готов</w:t>
      </w:r>
      <w:r w:rsidR="00535A56">
        <w:rPr>
          <w:rFonts w:ascii="Times New Roman" w:hAnsi="Times New Roman" w:cs="Times New Roman"/>
          <w:b w:val="0"/>
          <w:sz w:val="18"/>
          <w:szCs w:val="18"/>
        </w:rPr>
        <w:t>а</w:t>
      </w:r>
      <w:r w:rsidRPr="00DB39F0">
        <w:rPr>
          <w:rFonts w:ascii="Times New Roman" w:hAnsi="Times New Roman" w:cs="Times New Roman"/>
          <w:b w:val="0"/>
          <w:sz w:val="18"/>
          <w:szCs w:val="18"/>
        </w:rPr>
        <w:t xml:space="preserve"> к работе.</w:t>
      </w:r>
    </w:p>
    <w:p w:rsidR="00535A56" w:rsidRDefault="00DB39F0" w:rsidP="00DB39F0">
      <w:pPr>
        <w:pStyle w:val="Style17"/>
        <w:shd w:val="clear" w:color="auto" w:fill="auto"/>
        <w:spacing w:after="0" w:line="190" w:lineRule="exact"/>
        <w:rPr>
          <w:rFonts w:ascii="Times New Roman" w:hAnsi="Times New Roman" w:cs="Times New Roman"/>
          <w:b w:val="0"/>
          <w:sz w:val="18"/>
          <w:szCs w:val="18"/>
        </w:rPr>
      </w:pPr>
      <w:r w:rsidRPr="00DB39F0">
        <w:rPr>
          <w:rFonts w:ascii="Times New Roman" w:hAnsi="Times New Roman" w:cs="Times New Roman"/>
          <w:b w:val="0"/>
          <w:sz w:val="18"/>
          <w:szCs w:val="18"/>
        </w:rPr>
        <w:t>Нажмите и удерживайте клавишу (B</w:t>
      </w:r>
      <w:r w:rsidR="00535A56">
        <w:rPr>
          <w:rFonts w:ascii="Times New Roman" w:hAnsi="Times New Roman" w:cs="Times New Roman"/>
          <w:b w:val="0"/>
          <w:sz w:val="18"/>
          <w:szCs w:val="18"/>
        </w:rPr>
        <w:t>)</w:t>
      </w:r>
      <w:r w:rsidRPr="00DB39F0">
        <w:rPr>
          <w:rFonts w:ascii="Times New Roman" w:hAnsi="Times New Roman" w:cs="Times New Roman"/>
          <w:b w:val="0"/>
          <w:sz w:val="18"/>
          <w:szCs w:val="18"/>
        </w:rPr>
        <w:t xml:space="preserve">, пока </w:t>
      </w:r>
      <w:r w:rsidR="00535A56">
        <w:rPr>
          <w:rFonts w:ascii="Times New Roman" w:hAnsi="Times New Roman" w:cs="Times New Roman"/>
          <w:b w:val="0"/>
          <w:sz w:val="18"/>
          <w:szCs w:val="18"/>
        </w:rPr>
        <w:t>машина</w:t>
      </w:r>
      <w:r w:rsidRPr="00DB39F0">
        <w:rPr>
          <w:rFonts w:ascii="Times New Roman" w:hAnsi="Times New Roman" w:cs="Times New Roman"/>
          <w:b w:val="0"/>
          <w:sz w:val="18"/>
          <w:szCs w:val="18"/>
        </w:rPr>
        <w:t xml:space="preserve"> не запустится. Выберите режим работы и установите требуемую плотность продукта с помощью клавиш (С) или (D).</w:t>
      </w:r>
    </w:p>
    <w:p w:rsidR="00535A56" w:rsidRDefault="00535A56" w:rsidP="00DB39F0">
      <w:pPr>
        <w:pStyle w:val="Style17"/>
        <w:shd w:val="clear" w:color="auto" w:fill="auto"/>
        <w:spacing w:after="0" w:line="190" w:lineRule="exact"/>
        <w:rPr>
          <w:rFonts w:ascii="Times New Roman" w:hAnsi="Times New Roman" w:cs="Times New Roman"/>
          <w:b w:val="0"/>
          <w:sz w:val="18"/>
          <w:szCs w:val="18"/>
        </w:rPr>
      </w:pPr>
    </w:p>
    <w:p w:rsidR="00DB39F0" w:rsidRPr="00535A56" w:rsidRDefault="00DB39F0" w:rsidP="00DB39F0">
      <w:pPr>
        <w:pStyle w:val="Style17"/>
        <w:shd w:val="clear" w:color="auto" w:fill="auto"/>
        <w:spacing w:after="0" w:line="190" w:lineRule="exact"/>
        <w:rPr>
          <w:rFonts w:ascii="Times New Roman" w:hAnsi="Times New Roman" w:cs="Times New Roman"/>
          <w:sz w:val="18"/>
          <w:szCs w:val="18"/>
        </w:rPr>
      </w:pPr>
      <w:r w:rsidRPr="00535A56">
        <w:rPr>
          <w:rFonts w:ascii="Times New Roman" w:hAnsi="Times New Roman" w:cs="Times New Roman"/>
          <w:sz w:val="18"/>
          <w:szCs w:val="18"/>
        </w:rPr>
        <w:t>ДОПОЛНИТЕЛЬНЫЕ ФУНКЦИИ</w:t>
      </w:r>
    </w:p>
    <w:p w:rsidR="0073262D" w:rsidRPr="0073262D" w:rsidRDefault="0073262D" w:rsidP="00462693">
      <w:pPr>
        <w:pStyle w:val="Style4"/>
        <w:shd w:val="clear" w:color="auto" w:fill="auto"/>
        <w:tabs>
          <w:tab w:val="left" w:pos="284"/>
        </w:tabs>
        <w:spacing w:after="0"/>
        <w:jc w:val="both"/>
        <w:rPr>
          <w:rFonts w:ascii="Times New Roman" w:hAnsi="Times New Roman" w:cs="Times New Roman"/>
          <w:b w:val="0"/>
          <w:sz w:val="18"/>
          <w:szCs w:val="18"/>
        </w:rPr>
      </w:pPr>
    </w:p>
    <w:p w:rsidR="00450214" w:rsidRPr="00535A56" w:rsidRDefault="00535A56" w:rsidP="00462693">
      <w:pPr>
        <w:pStyle w:val="Style4"/>
        <w:shd w:val="clear" w:color="auto" w:fill="auto"/>
        <w:tabs>
          <w:tab w:val="left" w:pos="284"/>
        </w:tabs>
        <w:spacing w:after="0"/>
        <w:jc w:val="both"/>
        <w:rPr>
          <w:rFonts w:ascii="Times New Roman" w:hAnsi="Times New Roman" w:cs="Times New Roman"/>
          <w:sz w:val="18"/>
          <w:szCs w:val="18"/>
        </w:rPr>
      </w:pPr>
      <w:r w:rsidRPr="00535A56">
        <w:rPr>
          <w:rFonts w:ascii="Times New Roman" w:hAnsi="Times New Roman" w:cs="Times New Roman"/>
          <w:sz w:val="18"/>
          <w:szCs w:val="18"/>
        </w:rPr>
        <w:t>ВКЛЮЧЕНИЕ И ВЫКЛЮЧЕНИЕ ПОДСВЕТКИ</w:t>
      </w:r>
    </w:p>
    <w:p w:rsidR="00535A56" w:rsidRPr="00535A56" w:rsidRDefault="00535A56" w:rsidP="00462693">
      <w:pPr>
        <w:pStyle w:val="Style4"/>
        <w:shd w:val="clear" w:color="auto" w:fill="auto"/>
        <w:tabs>
          <w:tab w:val="left" w:pos="284"/>
        </w:tabs>
        <w:spacing w:after="0"/>
        <w:jc w:val="both"/>
        <w:rPr>
          <w:rFonts w:ascii="Times New Roman" w:hAnsi="Times New Roman" w:cs="Times New Roman"/>
          <w:b w:val="0"/>
          <w:sz w:val="18"/>
          <w:szCs w:val="18"/>
        </w:rPr>
      </w:pPr>
    </w:p>
    <w:p w:rsidR="00535A56" w:rsidRDefault="00535A56" w:rsidP="00535A56">
      <w:pPr>
        <w:pStyle w:val="Style9"/>
        <w:shd w:val="clear" w:color="auto" w:fill="auto"/>
        <w:spacing w:before="0" w:after="220" w:line="182" w:lineRule="exact"/>
        <w:ind w:firstLine="0"/>
        <w:jc w:val="both"/>
        <w:rPr>
          <w:rFonts w:ascii="Times New Roman" w:hAnsi="Times New Roman" w:cs="Times New Roman"/>
          <w:sz w:val="18"/>
          <w:szCs w:val="18"/>
        </w:rPr>
      </w:pPr>
      <w:r w:rsidRPr="00535A56">
        <w:rPr>
          <w:rFonts w:ascii="Times New Roman" w:hAnsi="Times New Roman" w:cs="Times New Roman"/>
          <w:sz w:val="18"/>
          <w:szCs w:val="18"/>
        </w:rPr>
        <w:t>При двойном нажатии клавиши режима ожидания (B)  подсветка может быть включена или выключена. Когда аппарат находится в режиме приготовления граниты, подсветка всегда включена; когда машина находится в режиме сохранения продукта, подсветка всегда выключена.</w:t>
      </w:r>
    </w:p>
    <w:p w:rsidR="00696ADA" w:rsidRPr="00696ADA" w:rsidRDefault="00696ADA" w:rsidP="00535A56">
      <w:pPr>
        <w:pStyle w:val="Style9"/>
        <w:shd w:val="clear" w:color="auto" w:fill="auto"/>
        <w:spacing w:before="0" w:after="220" w:line="182" w:lineRule="exact"/>
        <w:ind w:firstLine="0"/>
        <w:jc w:val="both"/>
        <w:rPr>
          <w:rFonts w:ascii="Times New Roman" w:hAnsi="Times New Roman" w:cs="Times New Roman"/>
          <w:b/>
          <w:sz w:val="18"/>
          <w:szCs w:val="18"/>
        </w:rPr>
      </w:pPr>
      <w:r w:rsidRPr="00696ADA">
        <w:rPr>
          <w:rFonts w:ascii="Times New Roman" w:hAnsi="Times New Roman" w:cs="Times New Roman"/>
          <w:b/>
          <w:sz w:val="18"/>
          <w:szCs w:val="18"/>
        </w:rPr>
        <w:t>РЕГУЛИРОВКА ПЛОТНОСТИ</w:t>
      </w:r>
    </w:p>
    <w:p w:rsidR="00696ADA" w:rsidRDefault="00696ADA" w:rsidP="00696ADA">
      <w:pPr>
        <w:pStyle w:val="Style9"/>
        <w:shd w:val="clear" w:color="auto" w:fill="auto"/>
        <w:spacing w:before="0" w:after="0" w:line="182" w:lineRule="exact"/>
        <w:ind w:firstLine="0"/>
        <w:jc w:val="both"/>
        <w:rPr>
          <w:rFonts w:ascii="Times New Roman" w:hAnsi="Times New Roman" w:cs="Times New Roman"/>
          <w:sz w:val="18"/>
          <w:szCs w:val="18"/>
        </w:rPr>
      </w:pPr>
      <w:r w:rsidRPr="00696ADA">
        <w:rPr>
          <w:rFonts w:ascii="Times New Roman" w:hAnsi="Times New Roman" w:cs="Times New Roman"/>
          <w:sz w:val="18"/>
          <w:szCs w:val="18"/>
        </w:rPr>
        <w:t>Когда машина работает в режиме приготовления граниты, можно регулировать плотность продукта с помощью быстрого нажатия клавиш C или D. Значение, установленное на фабрике, равно 8, что наиболее подходит для приготовления граниты.</w:t>
      </w:r>
    </w:p>
    <w:p w:rsidR="00696ADA" w:rsidRDefault="00696ADA"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696ADA" w:rsidRPr="00696ADA" w:rsidRDefault="00696ADA" w:rsidP="00696ADA">
      <w:pPr>
        <w:pStyle w:val="Style9"/>
        <w:shd w:val="clear" w:color="auto" w:fill="auto"/>
        <w:spacing w:before="0" w:after="0" w:line="182" w:lineRule="exact"/>
        <w:ind w:firstLine="0"/>
        <w:jc w:val="both"/>
        <w:rPr>
          <w:rFonts w:ascii="Times New Roman" w:hAnsi="Times New Roman" w:cs="Times New Roman"/>
          <w:b/>
          <w:sz w:val="18"/>
          <w:szCs w:val="18"/>
        </w:rPr>
      </w:pPr>
      <w:r w:rsidRPr="00696ADA">
        <w:rPr>
          <w:rFonts w:ascii="Times New Roman" w:hAnsi="Times New Roman" w:cs="Times New Roman"/>
          <w:b/>
          <w:sz w:val="18"/>
          <w:szCs w:val="18"/>
        </w:rPr>
        <w:t>РЕЖИМ МОЙКИ</w:t>
      </w:r>
    </w:p>
    <w:p w:rsidR="00696ADA" w:rsidRDefault="00696ADA"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696ADA" w:rsidRPr="00696ADA" w:rsidRDefault="00696ADA" w:rsidP="00696ADA">
      <w:pPr>
        <w:pStyle w:val="Style9"/>
        <w:shd w:val="clear" w:color="auto" w:fill="auto"/>
        <w:spacing w:before="0" w:after="0" w:line="182" w:lineRule="exact"/>
        <w:ind w:firstLine="0"/>
        <w:jc w:val="both"/>
        <w:rPr>
          <w:rFonts w:ascii="Times New Roman" w:hAnsi="Times New Roman" w:cs="Times New Roman"/>
          <w:sz w:val="18"/>
          <w:szCs w:val="18"/>
        </w:rPr>
      </w:pPr>
      <w:r w:rsidRPr="00696ADA">
        <w:rPr>
          <w:rFonts w:ascii="Times New Roman" w:hAnsi="Times New Roman" w:cs="Times New Roman"/>
          <w:sz w:val="18"/>
          <w:szCs w:val="18"/>
        </w:rPr>
        <w:t xml:space="preserve">Когда </w:t>
      </w:r>
      <w:proofErr w:type="spellStart"/>
      <w:r w:rsidRPr="00696ADA">
        <w:rPr>
          <w:rFonts w:ascii="Times New Roman" w:hAnsi="Times New Roman" w:cs="Times New Roman"/>
          <w:sz w:val="18"/>
          <w:szCs w:val="18"/>
        </w:rPr>
        <w:t>гранитор</w:t>
      </w:r>
      <w:proofErr w:type="spellEnd"/>
      <w:r w:rsidRPr="00696ADA">
        <w:rPr>
          <w:rFonts w:ascii="Times New Roman" w:hAnsi="Times New Roman" w:cs="Times New Roman"/>
          <w:sz w:val="18"/>
          <w:szCs w:val="18"/>
        </w:rPr>
        <w:t xml:space="preserve"> находится в режиме сохранения продукта, нажав клавишу</w:t>
      </w:r>
      <w:proofErr w:type="gramStart"/>
      <w:r w:rsidRPr="00696ADA">
        <w:rPr>
          <w:rFonts w:ascii="Times New Roman" w:hAnsi="Times New Roman" w:cs="Times New Roman"/>
          <w:sz w:val="18"/>
          <w:szCs w:val="18"/>
        </w:rPr>
        <w:t xml:space="preserve"> С</w:t>
      </w:r>
      <w:proofErr w:type="gramEnd"/>
      <w:r w:rsidRPr="00696ADA">
        <w:rPr>
          <w:rFonts w:ascii="Times New Roman" w:hAnsi="Times New Roman" w:cs="Times New Roman"/>
          <w:sz w:val="18"/>
          <w:szCs w:val="18"/>
        </w:rPr>
        <w:t xml:space="preserve"> и удерживая ее в течение двух секунд, можно перейти в режим мойки. В этом режиме включается миксер, а система охлаждения отключается. Используйте этот режим во время мойки и санитарной обработки машины, чтобы предотвратить охлаждение моющего средства. При нажатии на любую клавишу диспенсер выходит из режима мойки и возвращается в режим сохранения продукта.</w:t>
      </w:r>
    </w:p>
    <w:p w:rsidR="00696ADA" w:rsidRDefault="00696ADA"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696ADA" w:rsidRPr="00696ADA" w:rsidRDefault="00696ADA" w:rsidP="00696ADA">
      <w:pPr>
        <w:pStyle w:val="Style9"/>
        <w:shd w:val="clear" w:color="auto" w:fill="auto"/>
        <w:spacing w:before="0" w:after="0" w:line="182" w:lineRule="exact"/>
        <w:ind w:firstLine="0"/>
        <w:jc w:val="both"/>
        <w:rPr>
          <w:rFonts w:ascii="Times New Roman" w:hAnsi="Times New Roman" w:cs="Times New Roman"/>
          <w:b/>
          <w:sz w:val="18"/>
          <w:szCs w:val="18"/>
        </w:rPr>
      </w:pPr>
      <w:r w:rsidRPr="00696ADA">
        <w:rPr>
          <w:rFonts w:ascii="Times New Roman" w:hAnsi="Times New Roman" w:cs="Times New Roman"/>
          <w:b/>
          <w:sz w:val="18"/>
          <w:szCs w:val="18"/>
        </w:rPr>
        <w:lastRenderedPageBreak/>
        <w:t>СООБЩЕНИЯ ОБ ОШИБКАХ</w:t>
      </w:r>
    </w:p>
    <w:p w:rsidR="00696ADA" w:rsidRDefault="00696ADA"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696ADA" w:rsidRDefault="00696ADA" w:rsidP="00696ADA">
      <w:pPr>
        <w:pStyle w:val="Style9"/>
        <w:shd w:val="clear" w:color="auto" w:fill="auto"/>
        <w:spacing w:before="0" w:after="0" w:line="182" w:lineRule="exact"/>
        <w:ind w:firstLine="0"/>
        <w:jc w:val="both"/>
        <w:rPr>
          <w:rFonts w:ascii="Times New Roman" w:hAnsi="Times New Roman" w:cs="Times New Roman"/>
          <w:sz w:val="18"/>
          <w:szCs w:val="18"/>
        </w:rPr>
      </w:pPr>
      <w:r w:rsidRPr="00696ADA">
        <w:rPr>
          <w:rFonts w:ascii="Times New Roman" w:hAnsi="Times New Roman" w:cs="Times New Roman"/>
          <w:sz w:val="18"/>
          <w:szCs w:val="18"/>
        </w:rPr>
        <w:t>В случае возникновения неисправности во время работы диспенсера, на экране появится сообщение об ошибке. Один из элементов на панели плотности будет мигать, показывая соответствующий номер ошибки. Для получения полного списка номеров ошибок, пожалуйста, обратитесь к Руководству по обслуживанию.</w:t>
      </w:r>
    </w:p>
    <w:p w:rsidR="00696ADA" w:rsidRDefault="00696ADA"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696ADA" w:rsidRDefault="00696ADA" w:rsidP="00696ADA">
      <w:pPr>
        <w:pStyle w:val="Style9"/>
        <w:shd w:val="clear" w:color="auto" w:fill="auto"/>
        <w:spacing w:before="0" w:after="0" w:line="182" w:lineRule="exact"/>
        <w:ind w:firstLine="0"/>
        <w:jc w:val="both"/>
        <w:rPr>
          <w:rFonts w:ascii="Times New Roman" w:hAnsi="Times New Roman" w:cs="Times New Roman"/>
          <w:b/>
          <w:sz w:val="18"/>
          <w:szCs w:val="18"/>
        </w:rPr>
      </w:pPr>
      <w:r w:rsidRPr="00696ADA">
        <w:rPr>
          <w:rFonts w:ascii="Times New Roman" w:hAnsi="Times New Roman" w:cs="Times New Roman"/>
          <w:b/>
          <w:sz w:val="18"/>
          <w:szCs w:val="18"/>
        </w:rPr>
        <w:t>СОСТОЯНИЕ КОМПРЕССОРА</w:t>
      </w:r>
    </w:p>
    <w:p w:rsidR="00696ADA" w:rsidRPr="00696ADA" w:rsidRDefault="00696ADA"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696ADA" w:rsidRPr="00696ADA" w:rsidRDefault="00696ADA" w:rsidP="00696ADA">
      <w:pPr>
        <w:pStyle w:val="Style9"/>
        <w:shd w:val="clear" w:color="auto" w:fill="auto"/>
        <w:spacing w:before="0" w:after="0" w:line="182" w:lineRule="exact"/>
        <w:ind w:firstLine="0"/>
        <w:jc w:val="both"/>
        <w:rPr>
          <w:rFonts w:ascii="Times New Roman" w:hAnsi="Times New Roman" w:cs="Times New Roman"/>
          <w:sz w:val="18"/>
          <w:szCs w:val="18"/>
        </w:rPr>
      </w:pPr>
      <w:r w:rsidRPr="00696ADA">
        <w:rPr>
          <w:rFonts w:ascii="Times New Roman" w:hAnsi="Times New Roman" w:cs="Times New Roman"/>
          <w:sz w:val="18"/>
          <w:szCs w:val="18"/>
        </w:rPr>
        <w:t>Элемент 1 шкалы плотности показывает состояние компрессора:</w:t>
      </w:r>
    </w:p>
    <w:p w:rsidR="00696ADA" w:rsidRPr="00696ADA" w:rsidRDefault="00696ADA" w:rsidP="00696ADA">
      <w:pPr>
        <w:pStyle w:val="Style9"/>
        <w:numPr>
          <w:ilvl w:val="0"/>
          <w:numId w:val="9"/>
        </w:numPr>
        <w:shd w:val="clear" w:color="auto" w:fill="auto"/>
        <w:tabs>
          <w:tab w:val="left" w:pos="248"/>
        </w:tabs>
        <w:spacing w:before="0" w:after="0" w:line="182" w:lineRule="exact"/>
        <w:ind w:firstLine="0"/>
        <w:jc w:val="both"/>
        <w:rPr>
          <w:rFonts w:ascii="Times New Roman" w:hAnsi="Times New Roman" w:cs="Times New Roman"/>
          <w:sz w:val="18"/>
          <w:szCs w:val="18"/>
        </w:rPr>
      </w:pPr>
      <w:r w:rsidRPr="00696ADA">
        <w:rPr>
          <w:rFonts w:ascii="Times New Roman" w:hAnsi="Times New Roman" w:cs="Times New Roman"/>
          <w:sz w:val="18"/>
          <w:szCs w:val="18"/>
        </w:rPr>
        <w:t>Выключен: компрессор выключен.</w:t>
      </w:r>
    </w:p>
    <w:p w:rsidR="00696ADA" w:rsidRPr="00696ADA" w:rsidRDefault="00696ADA" w:rsidP="00696ADA">
      <w:pPr>
        <w:pStyle w:val="Style9"/>
        <w:numPr>
          <w:ilvl w:val="0"/>
          <w:numId w:val="9"/>
        </w:numPr>
        <w:shd w:val="clear" w:color="auto" w:fill="auto"/>
        <w:tabs>
          <w:tab w:val="left" w:pos="248"/>
        </w:tabs>
        <w:spacing w:before="0" w:after="0" w:line="182" w:lineRule="exact"/>
        <w:ind w:firstLine="0"/>
        <w:jc w:val="both"/>
        <w:rPr>
          <w:rFonts w:ascii="Times New Roman" w:hAnsi="Times New Roman" w:cs="Times New Roman"/>
          <w:sz w:val="18"/>
          <w:szCs w:val="18"/>
        </w:rPr>
      </w:pPr>
      <w:r w:rsidRPr="00696ADA">
        <w:rPr>
          <w:rFonts w:ascii="Times New Roman" w:hAnsi="Times New Roman" w:cs="Times New Roman"/>
          <w:sz w:val="18"/>
          <w:szCs w:val="18"/>
        </w:rPr>
        <w:t>Мигает: таймер задержки включен</w:t>
      </w:r>
    </w:p>
    <w:p w:rsidR="00696ADA" w:rsidRDefault="00696ADA" w:rsidP="00696ADA">
      <w:pPr>
        <w:pStyle w:val="Style9"/>
        <w:numPr>
          <w:ilvl w:val="0"/>
          <w:numId w:val="9"/>
        </w:numPr>
        <w:shd w:val="clear" w:color="auto" w:fill="auto"/>
        <w:tabs>
          <w:tab w:val="left" w:pos="248"/>
        </w:tabs>
        <w:spacing w:before="0" w:after="0" w:line="182" w:lineRule="exact"/>
        <w:ind w:firstLine="0"/>
        <w:jc w:val="both"/>
        <w:rPr>
          <w:rFonts w:ascii="Times New Roman" w:hAnsi="Times New Roman" w:cs="Times New Roman"/>
          <w:sz w:val="18"/>
          <w:szCs w:val="18"/>
        </w:rPr>
      </w:pPr>
      <w:r w:rsidRPr="00696ADA">
        <w:rPr>
          <w:rFonts w:ascii="Times New Roman" w:hAnsi="Times New Roman" w:cs="Times New Roman"/>
          <w:sz w:val="18"/>
          <w:szCs w:val="18"/>
        </w:rPr>
        <w:t>Включен: компрессор включен.</w:t>
      </w:r>
    </w:p>
    <w:p w:rsidR="00696ADA" w:rsidRDefault="00696ADA" w:rsidP="00696ADA">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696ADA" w:rsidRPr="00C4792D" w:rsidRDefault="00C4792D" w:rsidP="00696ADA">
      <w:pPr>
        <w:pStyle w:val="Style9"/>
        <w:shd w:val="clear" w:color="auto" w:fill="auto"/>
        <w:tabs>
          <w:tab w:val="left" w:pos="248"/>
        </w:tabs>
        <w:spacing w:before="0" w:after="306" w:line="182" w:lineRule="exact"/>
        <w:ind w:firstLine="0"/>
        <w:jc w:val="both"/>
        <w:rPr>
          <w:rFonts w:ascii="Times New Roman" w:hAnsi="Times New Roman" w:cs="Times New Roman"/>
          <w:b/>
          <w:sz w:val="18"/>
          <w:szCs w:val="18"/>
        </w:rPr>
      </w:pPr>
      <w:r w:rsidRPr="00C4792D">
        <w:rPr>
          <w:rFonts w:ascii="Times New Roman" w:hAnsi="Times New Roman" w:cs="Times New Roman"/>
          <w:b/>
          <w:sz w:val="18"/>
          <w:szCs w:val="18"/>
        </w:rPr>
        <w:t>БЛОКИРОВКА КЛАВИАТУРЫ</w:t>
      </w:r>
    </w:p>
    <w:p w:rsidR="00C4792D" w:rsidRDefault="00C4792D" w:rsidP="00C4792D">
      <w:pPr>
        <w:pStyle w:val="Style9"/>
        <w:shd w:val="clear" w:color="auto" w:fill="auto"/>
        <w:spacing w:before="0" w:after="0" w:line="178" w:lineRule="exact"/>
        <w:ind w:firstLine="0"/>
        <w:jc w:val="both"/>
        <w:rPr>
          <w:rFonts w:ascii="Times New Roman" w:hAnsi="Times New Roman" w:cs="Times New Roman"/>
          <w:sz w:val="18"/>
          <w:szCs w:val="18"/>
        </w:rPr>
      </w:pPr>
      <w:r>
        <w:rPr>
          <w:rFonts w:ascii="Times New Roman" w:hAnsi="Times New Roman" w:cs="Times New Roman"/>
          <w:sz w:val="18"/>
          <w:szCs w:val="18"/>
        </w:rPr>
        <w:t>Н</w:t>
      </w:r>
      <w:r w:rsidRPr="00C4792D">
        <w:rPr>
          <w:rFonts w:ascii="Times New Roman" w:hAnsi="Times New Roman" w:cs="Times New Roman"/>
          <w:sz w:val="18"/>
          <w:szCs w:val="18"/>
        </w:rPr>
        <w:t>ажав одновременно клавиши C и D и удерживая их в течение двух секунд</w:t>
      </w:r>
      <w:r>
        <w:rPr>
          <w:rFonts w:ascii="Times New Roman" w:hAnsi="Times New Roman" w:cs="Times New Roman"/>
          <w:sz w:val="18"/>
          <w:szCs w:val="18"/>
        </w:rPr>
        <w:t>,</w:t>
      </w:r>
      <w:r w:rsidRPr="00C4792D">
        <w:rPr>
          <w:rFonts w:ascii="Times New Roman" w:hAnsi="Times New Roman" w:cs="Times New Roman"/>
          <w:sz w:val="18"/>
          <w:szCs w:val="18"/>
        </w:rPr>
        <w:t xml:space="preserve"> </w:t>
      </w:r>
      <w:proofErr w:type="gramStart"/>
      <w:r>
        <w:rPr>
          <w:rFonts w:ascii="Times New Roman" w:hAnsi="Times New Roman" w:cs="Times New Roman"/>
          <w:sz w:val="18"/>
          <w:szCs w:val="18"/>
        </w:rPr>
        <w:t>в</w:t>
      </w:r>
      <w:r w:rsidRPr="00C4792D">
        <w:rPr>
          <w:rFonts w:ascii="Times New Roman" w:hAnsi="Times New Roman" w:cs="Times New Roman"/>
          <w:sz w:val="18"/>
          <w:szCs w:val="18"/>
        </w:rPr>
        <w:t>озможно</w:t>
      </w:r>
      <w:proofErr w:type="gramEnd"/>
      <w:r w:rsidRPr="00C4792D">
        <w:rPr>
          <w:rFonts w:ascii="Times New Roman" w:hAnsi="Times New Roman" w:cs="Times New Roman"/>
          <w:sz w:val="18"/>
          <w:szCs w:val="18"/>
        </w:rPr>
        <w:t xml:space="preserve"> заблокировать клавиатуру, чтобы предотвратить доступ к </w:t>
      </w:r>
      <w:r>
        <w:rPr>
          <w:rFonts w:ascii="Times New Roman" w:hAnsi="Times New Roman" w:cs="Times New Roman"/>
          <w:sz w:val="18"/>
          <w:szCs w:val="18"/>
        </w:rPr>
        <w:t>элементам управления диспенсера</w:t>
      </w:r>
      <w:r w:rsidRPr="00C4792D">
        <w:rPr>
          <w:rFonts w:ascii="Times New Roman" w:hAnsi="Times New Roman" w:cs="Times New Roman"/>
          <w:sz w:val="18"/>
          <w:szCs w:val="18"/>
        </w:rPr>
        <w:t>. Снова нажав и удерживая одновременно клавиши C и D, кла</w:t>
      </w:r>
      <w:r>
        <w:rPr>
          <w:rFonts w:ascii="Times New Roman" w:hAnsi="Times New Roman" w:cs="Times New Roman"/>
          <w:sz w:val="18"/>
          <w:szCs w:val="18"/>
        </w:rPr>
        <w:t>виатуру можно разблокировать</w:t>
      </w:r>
      <w:r w:rsidRPr="00C4792D">
        <w:rPr>
          <w:rFonts w:ascii="Times New Roman" w:hAnsi="Times New Roman" w:cs="Times New Roman"/>
          <w:sz w:val="18"/>
          <w:szCs w:val="18"/>
        </w:rPr>
        <w:t>.</w:t>
      </w:r>
    </w:p>
    <w:p w:rsidR="00933DB5" w:rsidRDefault="00933DB5" w:rsidP="00C4792D">
      <w:pPr>
        <w:pStyle w:val="Style9"/>
        <w:shd w:val="clear" w:color="auto" w:fill="auto"/>
        <w:spacing w:before="0" w:after="0" w:line="178" w:lineRule="exact"/>
        <w:ind w:firstLine="0"/>
        <w:jc w:val="both"/>
        <w:rPr>
          <w:rFonts w:ascii="Times New Roman" w:hAnsi="Times New Roman" w:cs="Times New Roman"/>
          <w:sz w:val="18"/>
          <w:szCs w:val="18"/>
        </w:rPr>
      </w:pPr>
    </w:p>
    <w:p w:rsidR="00933DB5" w:rsidRPr="00D8054D" w:rsidRDefault="00933DB5" w:rsidP="00933DB5">
      <w:pPr>
        <w:pStyle w:val="Style4"/>
        <w:numPr>
          <w:ilvl w:val="1"/>
          <w:numId w:val="4"/>
        </w:numPr>
        <w:shd w:val="clear" w:color="auto" w:fill="auto"/>
        <w:tabs>
          <w:tab w:val="left" w:pos="142"/>
        </w:tabs>
        <w:spacing w:after="0"/>
        <w:ind w:left="0" w:firstLine="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t>Полезные замечания</w:t>
      </w:r>
    </w:p>
    <w:p w:rsidR="00933DB5" w:rsidRPr="00C4792D" w:rsidRDefault="00933DB5" w:rsidP="00C4792D">
      <w:pPr>
        <w:pStyle w:val="Style9"/>
        <w:shd w:val="clear" w:color="auto" w:fill="auto"/>
        <w:spacing w:before="0" w:after="0" w:line="178" w:lineRule="exact"/>
        <w:ind w:firstLine="0"/>
        <w:jc w:val="both"/>
        <w:rPr>
          <w:rFonts w:ascii="Times New Roman" w:hAnsi="Times New Roman" w:cs="Times New Roman"/>
          <w:sz w:val="18"/>
          <w:szCs w:val="18"/>
        </w:rPr>
      </w:pPr>
    </w:p>
    <w:p w:rsidR="00C4792D" w:rsidRPr="00C3619C" w:rsidRDefault="00C3619C" w:rsidP="00C3619C">
      <w:pPr>
        <w:pStyle w:val="Style9"/>
        <w:numPr>
          <w:ilvl w:val="0"/>
          <w:numId w:val="10"/>
        </w:numPr>
        <w:shd w:val="clear" w:color="auto" w:fill="auto"/>
        <w:tabs>
          <w:tab w:val="left" w:pos="248"/>
        </w:tabs>
        <w:spacing w:before="0" w:after="0" w:line="182" w:lineRule="exact"/>
        <w:ind w:left="0" w:hanging="11"/>
        <w:jc w:val="both"/>
        <w:rPr>
          <w:rFonts w:ascii="Times New Roman" w:hAnsi="Times New Roman" w:cs="Times New Roman"/>
          <w:sz w:val="18"/>
          <w:szCs w:val="18"/>
        </w:rPr>
      </w:pPr>
      <w:r w:rsidRPr="00C3619C">
        <w:rPr>
          <w:rFonts w:ascii="Times New Roman" w:hAnsi="Times New Roman" w:cs="Times New Roman"/>
          <w:sz w:val="18"/>
          <w:szCs w:val="18"/>
        </w:rPr>
        <w:t xml:space="preserve">Время, необходимое для охлаждения продукта, зависит от нескольких факторов, таких как температура окружающей среды, начальная температура продукта,  содержание сахара в продукте (по шкале </w:t>
      </w:r>
      <w:proofErr w:type="spellStart"/>
      <w:r w:rsidRPr="00C3619C">
        <w:rPr>
          <w:rFonts w:ascii="Times New Roman" w:hAnsi="Times New Roman" w:cs="Times New Roman"/>
          <w:sz w:val="18"/>
          <w:szCs w:val="18"/>
        </w:rPr>
        <w:t>Брикса</w:t>
      </w:r>
      <w:proofErr w:type="spellEnd"/>
      <w:r w:rsidRPr="00C3619C">
        <w:rPr>
          <w:rFonts w:ascii="Times New Roman" w:hAnsi="Times New Roman" w:cs="Times New Roman"/>
          <w:sz w:val="18"/>
          <w:szCs w:val="18"/>
        </w:rPr>
        <w:t>), содержание жира и установленная плотность</w:t>
      </w:r>
      <w:r>
        <w:rPr>
          <w:rFonts w:ascii="Times New Roman" w:hAnsi="Times New Roman" w:cs="Times New Roman"/>
          <w:sz w:val="18"/>
          <w:szCs w:val="18"/>
        </w:rPr>
        <w:t>.</w:t>
      </w:r>
    </w:p>
    <w:p w:rsidR="00C3619C" w:rsidRPr="00C3619C" w:rsidRDefault="00C3619C" w:rsidP="00C3619C">
      <w:pPr>
        <w:pStyle w:val="Style9"/>
        <w:numPr>
          <w:ilvl w:val="0"/>
          <w:numId w:val="10"/>
        </w:numPr>
        <w:shd w:val="clear" w:color="auto" w:fill="auto"/>
        <w:tabs>
          <w:tab w:val="left" w:pos="248"/>
        </w:tabs>
        <w:spacing w:before="0" w:after="0" w:line="182" w:lineRule="exact"/>
        <w:ind w:left="0" w:hanging="11"/>
        <w:jc w:val="both"/>
        <w:rPr>
          <w:rFonts w:ascii="Times New Roman" w:hAnsi="Times New Roman" w:cs="Times New Roman"/>
          <w:sz w:val="18"/>
          <w:szCs w:val="18"/>
        </w:rPr>
      </w:pPr>
      <w:r w:rsidRPr="00C3619C">
        <w:rPr>
          <w:rFonts w:ascii="Times New Roman" w:hAnsi="Times New Roman" w:cs="Times New Roman"/>
          <w:sz w:val="18"/>
          <w:szCs w:val="18"/>
        </w:rPr>
        <w:t>За</w:t>
      </w:r>
      <w:r>
        <w:rPr>
          <w:rFonts w:ascii="Times New Roman" w:hAnsi="Times New Roman" w:cs="Times New Roman"/>
          <w:sz w:val="18"/>
          <w:szCs w:val="18"/>
        </w:rPr>
        <w:t xml:space="preserve">ливая в  контейнеры продукт, </w:t>
      </w:r>
      <w:r w:rsidRPr="00C3619C">
        <w:rPr>
          <w:rFonts w:ascii="Times New Roman" w:hAnsi="Times New Roman" w:cs="Times New Roman"/>
          <w:sz w:val="18"/>
          <w:szCs w:val="18"/>
        </w:rPr>
        <w:t>который уже предвари</w:t>
      </w:r>
      <w:r>
        <w:rPr>
          <w:rFonts w:ascii="Times New Roman" w:hAnsi="Times New Roman" w:cs="Times New Roman"/>
          <w:sz w:val="18"/>
          <w:szCs w:val="18"/>
        </w:rPr>
        <w:t xml:space="preserve">тельно охлажден, вы </w:t>
      </w:r>
      <w:r w:rsidRPr="00C3619C">
        <w:rPr>
          <w:rFonts w:ascii="Times New Roman" w:hAnsi="Times New Roman" w:cs="Times New Roman"/>
          <w:sz w:val="18"/>
          <w:szCs w:val="18"/>
        </w:rPr>
        <w:t>повышает</w:t>
      </w:r>
      <w:r>
        <w:rPr>
          <w:rFonts w:ascii="Times New Roman" w:hAnsi="Times New Roman" w:cs="Times New Roman"/>
          <w:sz w:val="18"/>
          <w:szCs w:val="18"/>
        </w:rPr>
        <w:t xml:space="preserve">е эффективность </w:t>
      </w:r>
      <w:proofErr w:type="spellStart"/>
      <w:r>
        <w:rPr>
          <w:rFonts w:ascii="Times New Roman" w:hAnsi="Times New Roman" w:cs="Times New Roman"/>
          <w:sz w:val="18"/>
          <w:szCs w:val="18"/>
        </w:rPr>
        <w:t>гранитора</w:t>
      </w:r>
      <w:proofErr w:type="spellEnd"/>
      <w:r>
        <w:rPr>
          <w:rFonts w:ascii="Times New Roman" w:hAnsi="Times New Roman" w:cs="Times New Roman"/>
          <w:sz w:val="18"/>
          <w:szCs w:val="18"/>
        </w:rPr>
        <w:t>.</w:t>
      </w:r>
    </w:p>
    <w:p w:rsidR="00C3619C" w:rsidRPr="00C3619C" w:rsidRDefault="00C3619C" w:rsidP="00C3619C">
      <w:pPr>
        <w:pStyle w:val="Style9"/>
        <w:numPr>
          <w:ilvl w:val="0"/>
          <w:numId w:val="10"/>
        </w:numPr>
        <w:shd w:val="clear" w:color="auto" w:fill="auto"/>
        <w:tabs>
          <w:tab w:val="left" w:pos="248"/>
        </w:tabs>
        <w:spacing w:before="0" w:after="0" w:line="182" w:lineRule="exact"/>
        <w:ind w:left="0" w:hanging="11"/>
        <w:jc w:val="both"/>
        <w:rPr>
          <w:rFonts w:ascii="Times New Roman" w:hAnsi="Times New Roman" w:cs="Times New Roman"/>
          <w:sz w:val="18"/>
          <w:szCs w:val="18"/>
        </w:rPr>
      </w:pPr>
      <w:r w:rsidRPr="00C3619C">
        <w:rPr>
          <w:rFonts w:ascii="Times New Roman" w:hAnsi="Times New Roman" w:cs="Times New Roman"/>
          <w:sz w:val="18"/>
          <w:szCs w:val="18"/>
        </w:rPr>
        <w:t>В целях  сокращения времени восстановления и  увеличения а</w:t>
      </w:r>
      <w:r>
        <w:rPr>
          <w:rFonts w:ascii="Times New Roman" w:hAnsi="Times New Roman" w:cs="Times New Roman"/>
          <w:sz w:val="18"/>
          <w:szCs w:val="18"/>
        </w:rPr>
        <w:t>втономности машины</w:t>
      </w:r>
      <w:r w:rsidRPr="00C3619C">
        <w:rPr>
          <w:rFonts w:ascii="Times New Roman" w:hAnsi="Times New Roman" w:cs="Times New Roman"/>
          <w:sz w:val="18"/>
          <w:szCs w:val="18"/>
        </w:rPr>
        <w:t>, заполняйте емкости, когда уровень продукта упал на половину от испарителя</w:t>
      </w:r>
      <w:r>
        <w:rPr>
          <w:rFonts w:ascii="Times New Roman" w:hAnsi="Times New Roman" w:cs="Times New Roman"/>
          <w:sz w:val="18"/>
          <w:szCs w:val="18"/>
        </w:rPr>
        <w:t>.</w:t>
      </w:r>
    </w:p>
    <w:p w:rsidR="00C3619C" w:rsidRPr="00C3619C" w:rsidRDefault="00C3619C" w:rsidP="00C3619C">
      <w:pPr>
        <w:pStyle w:val="Style9"/>
        <w:numPr>
          <w:ilvl w:val="0"/>
          <w:numId w:val="10"/>
        </w:numPr>
        <w:shd w:val="clear" w:color="auto" w:fill="auto"/>
        <w:tabs>
          <w:tab w:val="left" w:pos="248"/>
        </w:tabs>
        <w:spacing w:before="0" w:after="0" w:line="182" w:lineRule="exact"/>
        <w:ind w:left="0" w:hanging="11"/>
        <w:jc w:val="both"/>
        <w:rPr>
          <w:rFonts w:ascii="Times New Roman" w:hAnsi="Times New Roman" w:cs="Times New Roman"/>
          <w:sz w:val="18"/>
          <w:szCs w:val="18"/>
        </w:rPr>
      </w:pPr>
      <w:r w:rsidRPr="00C3619C">
        <w:rPr>
          <w:rFonts w:ascii="Times New Roman" w:hAnsi="Times New Roman" w:cs="Times New Roman"/>
          <w:sz w:val="18"/>
          <w:szCs w:val="18"/>
        </w:rPr>
        <w:t>Для того</w:t>
      </w:r>
      <w:proofErr w:type="gramStart"/>
      <w:r w:rsidRPr="00C3619C">
        <w:rPr>
          <w:rFonts w:ascii="Times New Roman" w:hAnsi="Times New Roman" w:cs="Times New Roman"/>
          <w:sz w:val="18"/>
          <w:szCs w:val="18"/>
        </w:rPr>
        <w:t>,</w:t>
      </w:r>
      <w:proofErr w:type="gramEnd"/>
      <w:r w:rsidRPr="00C3619C">
        <w:rPr>
          <w:rFonts w:ascii="Times New Roman" w:hAnsi="Times New Roman" w:cs="Times New Roman"/>
          <w:sz w:val="18"/>
          <w:szCs w:val="18"/>
        </w:rPr>
        <w:t xml:space="preserve"> чтобы прав</w:t>
      </w:r>
      <w:r>
        <w:rPr>
          <w:rFonts w:ascii="Times New Roman" w:hAnsi="Times New Roman" w:cs="Times New Roman"/>
          <w:sz w:val="18"/>
          <w:szCs w:val="18"/>
        </w:rPr>
        <w:t xml:space="preserve">ильно хранить продукт, </w:t>
      </w:r>
      <w:proofErr w:type="spellStart"/>
      <w:r>
        <w:rPr>
          <w:rFonts w:ascii="Times New Roman" w:hAnsi="Times New Roman" w:cs="Times New Roman"/>
          <w:sz w:val="18"/>
          <w:szCs w:val="18"/>
        </w:rPr>
        <w:t>гранитор</w:t>
      </w:r>
      <w:proofErr w:type="spellEnd"/>
      <w:r w:rsidRPr="00C3619C">
        <w:rPr>
          <w:rFonts w:ascii="Times New Roman" w:hAnsi="Times New Roman" w:cs="Times New Roman"/>
          <w:sz w:val="18"/>
          <w:szCs w:val="18"/>
        </w:rPr>
        <w:t xml:space="preserve"> должен также работать в ночное время, по крайней мере, в режиме сохранения продукта</w:t>
      </w:r>
      <w:r>
        <w:rPr>
          <w:rFonts w:ascii="Times New Roman" w:hAnsi="Times New Roman" w:cs="Times New Roman"/>
          <w:sz w:val="18"/>
          <w:szCs w:val="18"/>
        </w:rPr>
        <w:t>.</w:t>
      </w:r>
    </w:p>
    <w:p w:rsidR="00C3619C" w:rsidRPr="00C3619C" w:rsidRDefault="00C3619C" w:rsidP="00C3619C">
      <w:pPr>
        <w:pStyle w:val="Style9"/>
        <w:numPr>
          <w:ilvl w:val="0"/>
          <w:numId w:val="10"/>
        </w:numPr>
        <w:shd w:val="clear" w:color="auto" w:fill="auto"/>
        <w:tabs>
          <w:tab w:val="left" w:pos="248"/>
        </w:tabs>
        <w:spacing w:before="0" w:after="0" w:line="182" w:lineRule="exact"/>
        <w:ind w:left="0" w:hanging="11"/>
        <w:jc w:val="both"/>
        <w:rPr>
          <w:rFonts w:ascii="Times New Roman" w:hAnsi="Times New Roman" w:cs="Times New Roman"/>
          <w:sz w:val="18"/>
          <w:szCs w:val="18"/>
        </w:rPr>
      </w:pPr>
      <w:r w:rsidRPr="00C3619C">
        <w:rPr>
          <w:rFonts w:ascii="Times New Roman" w:hAnsi="Times New Roman" w:cs="Times New Roman"/>
          <w:sz w:val="18"/>
          <w:szCs w:val="18"/>
        </w:rPr>
        <w:t>Ночная работа в режиме сохранения продукта также исключает возможность образования льда (из-за конденсации атмосферной влаги) на внешней стороне емкостей</w:t>
      </w:r>
      <w:r>
        <w:rPr>
          <w:rFonts w:ascii="Times New Roman" w:hAnsi="Times New Roman" w:cs="Times New Roman"/>
          <w:sz w:val="18"/>
          <w:szCs w:val="18"/>
        </w:rPr>
        <w:t>.</w:t>
      </w:r>
    </w:p>
    <w:p w:rsidR="00C3619C" w:rsidRPr="00C3619C" w:rsidRDefault="00C3619C" w:rsidP="00C3619C">
      <w:pPr>
        <w:pStyle w:val="Style9"/>
        <w:numPr>
          <w:ilvl w:val="0"/>
          <w:numId w:val="10"/>
        </w:numPr>
        <w:shd w:val="clear" w:color="auto" w:fill="auto"/>
        <w:tabs>
          <w:tab w:val="left" w:pos="248"/>
        </w:tabs>
        <w:spacing w:before="0" w:after="0" w:line="182" w:lineRule="exact"/>
        <w:ind w:left="0" w:hanging="11"/>
        <w:jc w:val="both"/>
        <w:rPr>
          <w:rFonts w:ascii="Times New Roman" w:hAnsi="Times New Roman" w:cs="Times New Roman"/>
          <w:sz w:val="18"/>
          <w:szCs w:val="18"/>
        </w:rPr>
      </w:pPr>
      <w:r>
        <w:rPr>
          <w:rFonts w:ascii="Times New Roman" w:hAnsi="Times New Roman" w:cs="Times New Roman"/>
          <w:sz w:val="18"/>
          <w:szCs w:val="18"/>
        </w:rPr>
        <w:t>Никогда не выключайте машину</w:t>
      </w:r>
      <w:r w:rsidRPr="00C3619C">
        <w:rPr>
          <w:rFonts w:ascii="Times New Roman" w:hAnsi="Times New Roman" w:cs="Times New Roman"/>
          <w:sz w:val="18"/>
          <w:szCs w:val="18"/>
        </w:rPr>
        <w:t>, когда в контейнерах содержатся продукты. Если он</w:t>
      </w:r>
      <w:r>
        <w:rPr>
          <w:rFonts w:ascii="Times New Roman" w:hAnsi="Times New Roman" w:cs="Times New Roman"/>
          <w:sz w:val="18"/>
          <w:szCs w:val="18"/>
        </w:rPr>
        <w:t>а</w:t>
      </w:r>
      <w:r w:rsidRPr="00C3619C">
        <w:rPr>
          <w:rFonts w:ascii="Times New Roman" w:hAnsi="Times New Roman" w:cs="Times New Roman"/>
          <w:sz w:val="18"/>
          <w:szCs w:val="18"/>
        </w:rPr>
        <w:t xml:space="preserve"> не охлаждается, то продукт может испортиться. Кроме того, если он не смешан, то он может слипнуться и образовать куски льда. Если миксер перезапускается при этих условиях (не дожидая</w:t>
      </w:r>
      <w:r>
        <w:rPr>
          <w:rFonts w:ascii="Times New Roman" w:hAnsi="Times New Roman" w:cs="Times New Roman"/>
          <w:sz w:val="18"/>
          <w:szCs w:val="18"/>
        </w:rPr>
        <w:t>сь, пока лед растает), машина</w:t>
      </w:r>
      <w:r w:rsidRPr="00C3619C">
        <w:rPr>
          <w:rFonts w:ascii="Times New Roman" w:hAnsi="Times New Roman" w:cs="Times New Roman"/>
          <w:sz w:val="18"/>
          <w:szCs w:val="18"/>
        </w:rPr>
        <w:t xml:space="preserve"> может выйти из строя</w:t>
      </w:r>
    </w:p>
    <w:p w:rsidR="00C3619C" w:rsidRDefault="00C3619C" w:rsidP="00C3619C">
      <w:pPr>
        <w:pStyle w:val="Style9"/>
        <w:numPr>
          <w:ilvl w:val="0"/>
          <w:numId w:val="10"/>
        </w:numPr>
        <w:shd w:val="clear" w:color="auto" w:fill="auto"/>
        <w:tabs>
          <w:tab w:val="left" w:pos="248"/>
        </w:tabs>
        <w:spacing w:before="0" w:after="0" w:line="182" w:lineRule="exact"/>
        <w:ind w:left="0" w:hanging="11"/>
        <w:jc w:val="both"/>
        <w:rPr>
          <w:rFonts w:ascii="Times New Roman" w:hAnsi="Times New Roman" w:cs="Times New Roman"/>
          <w:sz w:val="18"/>
          <w:szCs w:val="18"/>
        </w:rPr>
      </w:pPr>
      <w:r>
        <w:rPr>
          <w:rFonts w:ascii="Times New Roman" w:hAnsi="Times New Roman" w:cs="Times New Roman"/>
          <w:sz w:val="18"/>
          <w:szCs w:val="18"/>
        </w:rPr>
        <w:t>Все машины</w:t>
      </w:r>
      <w:r w:rsidRPr="00C3619C">
        <w:rPr>
          <w:rFonts w:ascii="Times New Roman" w:hAnsi="Times New Roman" w:cs="Times New Roman"/>
          <w:sz w:val="18"/>
          <w:szCs w:val="18"/>
        </w:rPr>
        <w:t xml:space="preserve"> такого вида излучают тепло. Тем не менее, если это излучение кажется чрезмерным, проверьте, что никакой источник тепла не</w:t>
      </w:r>
      <w:r>
        <w:rPr>
          <w:rFonts w:ascii="Times New Roman" w:hAnsi="Times New Roman" w:cs="Times New Roman"/>
          <w:sz w:val="18"/>
          <w:szCs w:val="18"/>
        </w:rPr>
        <w:t xml:space="preserve"> находится вблизи самой машины</w:t>
      </w:r>
      <w:r w:rsidRPr="00C3619C">
        <w:rPr>
          <w:rFonts w:ascii="Times New Roman" w:hAnsi="Times New Roman" w:cs="Times New Roman"/>
          <w:sz w:val="18"/>
          <w:szCs w:val="18"/>
        </w:rPr>
        <w:t xml:space="preserve"> и, в частности, вблизи решетки охлаждения. Кроме того, убедитесь, что воздушному потоку не препятствуют стены, ящики или другие предметы. Оставьте как минимум 15 см свободног</w:t>
      </w:r>
      <w:r>
        <w:rPr>
          <w:rFonts w:ascii="Times New Roman" w:hAnsi="Times New Roman" w:cs="Times New Roman"/>
          <w:sz w:val="18"/>
          <w:szCs w:val="18"/>
        </w:rPr>
        <w:t>о пространства вокруг машины</w:t>
      </w:r>
      <w:r w:rsidRPr="00C3619C">
        <w:rPr>
          <w:rFonts w:ascii="Times New Roman" w:hAnsi="Times New Roman" w:cs="Times New Roman"/>
          <w:sz w:val="18"/>
          <w:szCs w:val="18"/>
        </w:rPr>
        <w:t>. Наконец, убедитесь, что фильтр расположенный внизу на задней панели, чист</w:t>
      </w:r>
      <w:r>
        <w:rPr>
          <w:rFonts w:ascii="Times New Roman" w:hAnsi="Times New Roman" w:cs="Times New Roman"/>
          <w:sz w:val="18"/>
          <w:szCs w:val="18"/>
        </w:rPr>
        <w:t>.</w:t>
      </w:r>
    </w:p>
    <w:p w:rsidR="00E424FB"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74624" behindDoc="0" locked="0" layoutInCell="1" allowOverlap="1" wp14:anchorId="5AE906F3" wp14:editId="38BC79FC">
            <wp:simplePos x="0" y="0"/>
            <wp:positionH relativeFrom="column">
              <wp:posOffset>109855</wp:posOffset>
            </wp:positionH>
            <wp:positionV relativeFrom="paragraph">
              <wp:posOffset>55880</wp:posOffset>
            </wp:positionV>
            <wp:extent cx="482600" cy="49530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28"/>
                    <a:stretch/>
                  </pic:blipFill>
                  <pic:spPr bwMode="auto">
                    <a:xfrm>
                      <a:off x="0" y="0"/>
                      <a:ext cx="4826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24FB"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424FB"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424FB" w:rsidRPr="00E424FB"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424FB">
        <w:rPr>
          <w:rFonts w:ascii="Times New Roman" w:hAnsi="Times New Roman" w:cs="Times New Roman"/>
          <w:b/>
          <w:sz w:val="18"/>
          <w:szCs w:val="18"/>
        </w:rPr>
        <w:t>ВНИМАНИЕ</w:t>
      </w:r>
    </w:p>
    <w:p w:rsidR="00E424FB"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424FB" w:rsidRPr="00E424FB"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b/>
          <w:sz w:val="18"/>
          <w:szCs w:val="18"/>
        </w:rPr>
      </w:pPr>
      <w:r w:rsidRPr="00E424FB">
        <w:rPr>
          <w:rFonts w:ascii="Times New Roman" w:hAnsi="Times New Roman" w:cs="Times New Roman"/>
          <w:b/>
          <w:sz w:val="18"/>
          <w:szCs w:val="18"/>
        </w:rPr>
        <w:t>Доступ к разделу обслуживания разрешен только лицам</w:t>
      </w:r>
      <w:proofErr w:type="gramStart"/>
      <w:r w:rsidRPr="00E424FB">
        <w:rPr>
          <w:rFonts w:ascii="Times New Roman" w:hAnsi="Times New Roman" w:cs="Times New Roman"/>
          <w:b/>
          <w:sz w:val="18"/>
          <w:szCs w:val="18"/>
        </w:rPr>
        <w:t xml:space="preserve"> ,</w:t>
      </w:r>
      <w:proofErr w:type="gramEnd"/>
      <w:r w:rsidRPr="00E424FB">
        <w:rPr>
          <w:rFonts w:ascii="Times New Roman" w:hAnsi="Times New Roman" w:cs="Times New Roman"/>
          <w:b/>
          <w:sz w:val="18"/>
          <w:szCs w:val="18"/>
        </w:rPr>
        <w:t xml:space="preserve"> обладающим знаниями по безопасности и  гигиене / и практическим опытом работы с оборудованием.</w:t>
      </w:r>
    </w:p>
    <w:p w:rsidR="00E424FB"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424FB"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sidRPr="00E424FB">
        <w:rPr>
          <w:rFonts w:ascii="Times New Roman" w:hAnsi="Times New Roman" w:cs="Times New Roman"/>
          <w:sz w:val="18"/>
          <w:szCs w:val="18"/>
        </w:rPr>
        <w:t>8</w:t>
      </w:r>
      <w:r w:rsidRPr="00E424FB">
        <w:rPr>
          <w:rFonts w:ascii="Times New Roman" w:hAnsi="Times New Roman" w:cs="Times New Roman"/>
          <w:sz w:val="18"/>
          <w:szCs w:val="18"/>
        </w:rPr>
        <w:tab/>
        <w:t>Продукт предназначен для использования только с кондитерскими изделиями</w:t>
      </w:r>
      <w:r>
        <w:rPr>
          <w:rFonts w:ascii="Times New Roman" w:hAnsi="Times New Roman" w:cs="Times New Roman"/>
          <w:sz w:val="18"/>
          <w:szCs w:val="18"/>
        </w:rPr>
        <w:t>.</w:t>
      </w:r>
    </w:p>
    <w:p w:rsidR="00E424FB"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424FB" w:rsidRPr="001D5CEE" w:rsidRDefault="00E424FB" w:rsidP="00E424FB">
      <w:pPr>
        <w:pStyle w:val="Style4"/>
        <w:numPr>
          <w:ilvl w:val="1"/>
          <w:numId w:val="4"/>
        </w:numPr>
        <w:shd w:val="clear" w:color="auto" w:fill="auto"/>
        <w:tabs>
          <w:tab w:val="left" w:pos="142"/>
        </w:tabs>
        <w:spacing w:after="0"/>
        <w:ind w:left="0" w:firstLine="0"/>
        <w:rPr>
          <w:rFonts w:ascii="Times New Roman" w:hAnsi="Times New Roman" w:cs="Times New Roman"/>
          <w:sz w:val="24"/>
          <w:szCs w:val="24"/>
          <w:u w:val="single"/>
        </w:rPr>
      </w:pPr>
      <w:r w:rsidRPr="001D5CEE">
        <w:rPr>
          <w:rFonts w:ascii="Times New Roman" w:hAnsi="Times New Roman" w:cs="Times New Roman"/>
          <w:color w:val="000000"/>
          <w:sz w:val="24"/>
          <w:szCs w:val="24"/>
          <w:u w:val="single"/>
          <w:lang w:bidi="en-US"/>
        </w:rPr>
        <w:t>Чистка</w:t>
      </w:r>
    </w:p>
    <w:p w:rsidR="00E424FB" w:rsidRPr="001D5CEE"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424FB" w:rsidRPr="001D5CEE" w:rsidRDefault="001D5CEE" w:rsidP="001D5CEE">
      <w:pPr>
        <w:pStyle w:val="Style9"/>
        <w:numPr>
          <w:ilvl w:val="0"/>
          <w:numId w:val="11"/>
        </w:numPr>
        <w:shd w:val="clear" w:color="auto" w:fill="auto"/>
        <w:tabs>
          <w:tab w:val="left" w:pos="248"/>
        </w:tabs>
        <w:spacing w:before="0" w:after="0" w:line="182" w:lineRule="exact"/>
        <w:ind w:left="0" w:hanging="11"/>
        <w:jc w:val="both"/>
        <w:rPr>
          <w:rFonts w:ascii="Times New Roman" w:hAnsi="Times New Roman" w:cs="Times New Roman"/>
          <w:sz w:val="18"/>
          <w:szCs w:val="18"/>
        </w:rPr>
      </w:pPr>
      <w:proofErr w:type="gramStart"/>
      <w:r w:rsidRPr="001D5CEE">
        <w:rPr>
          <w:rFonts w:ascii="Times New Roman" w:hAnsi="Times New Roman" w:cs="Times New Roman"/>
          <w:sz w:val="18"/>
          <w:szCs w:val="18"/>
        </w:rPr>
        <w:t>Чистка и мойка необходимы для гарантии идеального сохранения вкуса продукта и максимальной эффективности ва</w:t>
      </w:r>
      <w:r w:rsidR="00075A22">
        <w:rPr>
          <w:rFonts w:ascii="Times New Roman" w:hAnsi="Times New Roman" w:cs="Times New Roman"/>
          <w:sz w:val="18"/>
          <w:szCs w:val="18"/>
        </w:rPr>
        <w:t xml:space="preserve">шего </w:t>
      </w:r>
      <w:proofErr w:type="spellStart"/>
      <w:r w:rsidR="00075A22">
        <w:rPr>
          <w:rFonts w:ascii="Times New Roman" w:hAnsi="Times New Roman" w:cs="Times New Roman"/>
          <w:sz w:val="18"/>
          <w:szCs w:val="18"/>
        </w:rPr>
        <w:t>гранитора</w:t>
      </w:r>
      <w:proofErr w:type="spellEnd"/>
      <w:r w:rsidRPr="001D5CEE">
        <w:rPr>
          <w:rFonts w:ascii="Times New Roman" w:hAnsi="Times New Roman" w:cs="Times New Roman"/>
          <w:sz w:val="18"/>
          <w:szCs w:val="18"/>
        </w:rPr>
        <w:t>.</w:t>
      </w:r>
      <w:proofErr w:type="gramEnd"/>
      <w:r w:rsidRPr="001D5CEE">
        <w:rPr>
          <w:rFonts w:ascii="Times New Roman" w:hAnsi="Times New Roman" w:cs="Times New Roman"/>
          <w:sz w:val="18"/>
          <w:szCs w:val="18"/>
        </w:rPr>
        <w:t xml:space="preserve"> Действия, описанные ниже, могут быть </w:t>
      </w:r>
      <w:r w:rsidRPr="001D5CEE">
        <w:rPr>
          <w:rFonts w:ascii="Times New Roman" w:hAnsi="Times New Roman" w:cs="Times New Roman"/>
          <w:sz w:val="18"/>
          <w:szCs w:val="18"/>
        </w:rPr>
        <w:lastRenderedPageBreak/>
        <w:t xml:space="preserve">рассмотрены в качестве общих указаний и могут отличаться в зависимости от </w:t>
      </w:r>
      <w:r w:rsidR="00075A22" w:rsidRPr="001D5CEE">
        <w:rPr>
          <w:rFonts w:ascii="Times New Roman" w:hAnsi="Times New Roman" w:cs="Times New Roman"/>
          <w:sz w:val="18"/>
          <w:szCs w:val="18"/>
        </w:rPr>
        <w:t>текущих</w:t>
      </w:r>
      <w:r w:rsidRPr="001D5CEE">
        <w:rPr>
          <w:rFonts w:ascii="Times New Roman" w:hAnsi="Times New Roman" w:cs="Times New Roman"/>
          <w:sz w:val="18"/>
          <w:szCs w:val="18"/>
        </w:rPr>
        <w:t xml:space="preserve"> требований по гигиене и здравоохранению.</w:t>
      </w:r>
    </w:p>
    <w:p w:rsidR="001D5CEE" w:rsidRPr="001D5CEE" w:rsidRDefault="001D5CEE" w:rsidP="00075A22">
      <w:pPr>
        <w:pStyle w:val="Style9"/>
        <w:numPr>
          <w:ilvl w:val="0"/>
          <w:numId w:val="11"/>
        </w:numPr>
        <w:shd w:val="clear" w:color="auto" w:fill="auto"/>
        <w:tabs>
          <w:tab w:val="left" w:pos="248"/>
        </w:tabs>
        <w:spacing w:before="0" w:after="0" w:line="182" w:lineRule="exact"/>
        <w:ind w:left="0" w:hanging="11"/>
        <w:jc w:val="both"/>
        <w:rPr>
          <w:rFonts w:ascii="Times New Roman" w:hAnsi="Times New Roman" w:cs="Times New Roman"/>
          <w:sz w:val="18"/>
          <w:szCs w:val="18"/>
        </w:rPr>
      </w:pPr>
      <w:r w:rsidRPr="001D5CEE">
        <w:rPr>
          <w:rFonts w:ascii="Times New Roman" w:hAnsi="Times New Roman" w:cs="Times New Roman"/>
          <w:sz w:val="18"/>
          <w:szCs w:val="18"/>
        </w:rPr>
        <w:t>Перед разборкой</w:t>
      </w:r>
      <w:r w:rsidR="00075A22">
        <w:rPr>
          <w:rFonts w:ascii="Times New Roman" w:hAnsi="Times New Roman" w:cs="Times New Roman"/>
          <w:sz w:val="18"/>
          <w:szCs w:val="18"/>
        </w:rPr>
        <w:t xml:space="preserve"> для проведения мойки, </w:t>
      </w:r>
      <w:proofErr w:type="spellStart"/>
      <w:r w:rsidR="00075A22">
        <w:rPr>
          <w:rFonts w:ascii="Times New Roman" w:hAnsi="Times New Roman" w:cs="Times New Roman"/>
          <w:sz w:val="18"/>
          <w:szCs w:val="18"/>
        </w:rPr>
        <w:t>гранитор</w:t>
      </w:r>
      <w:proofErr w:type="spellEnd"/>
      <w:r w:rsidRPr="001D5CEE">
        <w:rPr>
          <w:rFonts w:ascii="Times New Roman" w:hAnsi="Times New Roman" w:cs="Times New Roman"/>
          <w:sz w:val="18"/>
          <w:szCs w:val="18"/>
        </w:rPr>
        <w:t xml:space="preserve"> должен быть освобожден от продуктов. Следуйте указаниям ниже</w:t>
      </w:r>
      <w:r w:rsidR="00075A22">
        <w:rPr>
          <w:rFonts w:ascii="Times New Roman" w:hAnsi="Times New Roman" w:cs="Times New Roman"/>
          <w:sz w:val="18"/>
          <w:szCs w:val="18"/>
        </w:rPr>
        <w:t>.</w:t>
      </w:r>
    </w:p>
    <w:p w:rsidR="001D5CEE" w:rsidRPr="001D5CEE"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r>
        <w:rPr>
          <w:rFonts w:ascii="Times New Roman" w:hAnsi="Times New Roman" w:cs="Times New Roman"/>
          <w:sz w:val="18"/>
          <w:szCs w:val="18"/>
        </w:rPr>
        <w:t>– Используйте</w:t>
      </w:r>
      <w:r w:rsidR="001D5CEE" w:rsidRPr="001D5CEE">
        <w:rPr>
          <w:rFonts w:ascii="Times New Roman" w:hAnsi="Times New Roman" w:cs="Times New Roman"/>
          <w:sz w:val="18"/>
          <w:szCs w:val="18"/>
        </w:rPr>
        <w:t xml:space="preserve"> клавиатуру для выбора режима МОЙКА</w:t>
      </w:r>
      <w:r>
        <w:rPr>
          <w:rFonts w:ascii="Times New Roman" w:hAnsi="Times New Roman" w:cs="Times New Roman"/>
          <w:sz w:val="18"/>
          <w:szCs w:val="18"/>
        </w:rPr>
        <w:t>.</w:t>
      </w:r>
    </w:p>
    <w:p w:rsidR="001D5CEE" w:rsidRPr="001D5CEE"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r>
        <w:rPr>
          <w:rFonts w:ascii="Times New Roman" w:hAnsi="Times New Roman" w:cs="Times New Roman"/>
          <w:sz w:val="18"/>
          <w:szCs w:val="18"/>
        </w:rPr>
        <w:t xml:space="preserve">– </w:t>
      </w:r>
      <w:r w:rsidR="001D5CEE" w:rsidRPr="001D5CEE">
        <w:rPr>
          <w:rFonts w:ascii="Times New Roman" w:hAnsi="Times New Roman" w:cs="Times New Roman"/>
          <w:sz w:val="18"/>
          <w:szCs w:val="18"/>
        </w:rPr>
        <w:t>При необходимости подождите, пока продукт не станет жидким</w:t>
      </w:r>
      <w:r>
        <w:rPr>
          <w:rFonts w:ascii="Times New Roman" w:hAnsi="Times New Roman" w:cs="Times New Roman"/>
          <w:sz w:val="18"/>
          <w:szCs w:val="18"/>
        </w:rPr>
        <w:t>.</w:t>
      </w:r>
    </w:p>
    <w:p w:rsidR="001D5CEE" w:rsidRPr="001D5CEE"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r>
        <w:rPr>
          <w:rFonts w:ascii="Times New Roman" w:hAnsi="Times New Roman" w:cs="Times New Roman"/>
          <w:sz w:val="18"/>
          <w:szCs w:val="18"/>
        </w:rPr>
        <w:t>– П</w:t>
      </w:r>
      <w:r w:rsidR="001D5CEE" w:rsidRPr="001D5CEE">
        <w:rPr>
          <w:rFonts w:ascii="Times New Roman" w:hAnsi="Times New Roman" w:cs="Times New Roman"/>
          <w:sz w:val="18"/>
          <w:szCs w:val="18"/>
        </w:rPr>
        <w:t>оместите контейнер под каждым краном и опустошите контейнеры</w:t>
      </w:r>
      <w:r>
        <w:rPr>
          <w:rFonts w:ascii="Times New Roman" w:hAnsi="Times New Roman" w:cs="Times New Roman"/>
          <w:sz w:val="18"/>
          <w:szCs w:val="18"/>
        </w:rPr>
        <w:t>.</w:t>
      </w:r>
    </w:p>
    <w:p w:rsidR="001D5CEE" w:rsidRPr="001D5CEE"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r>
        <w:rPr>
          <w:rFonts w:ascii="Times New Roman" w:hAnsi="Times New Roman" w:cs="Times New Roman"/>
          <w:sz w:val="18"/>
          <w:szCs w:val="18"/>
        </w:rPr>
        <w:t>– З</w:t>
      </w:r>
      <w:r w:rsidR="001D5CEE" w:rsidRPr="001D5CEE">
        <w:rPr>
          <w:rFonts w:ascii="Times New Roman" w:hAnsi="Times New Roman" w:cs="Times New Roman"/>
          <w:sz w:val="18"/>
          <w:szCs w:val="18"/>
        </w:rPr>
        <w:t>аполните контейнеры водой и оставьте машину работающей в режиме мойки в течение нескольких минут. Затем опорожните контейнеры</w:t>
      </w:r>
      <w:r>
        <w:rPr>
          <w:rFonts w:ascii="Times New Roman" w:hAnsi="Times New Roman" w:cs="Times New Roman"/>
          <w:sz w:val="18"/>
          <w:szCs w:val="18"/>
        </w:rPr>
        <w:t>.</w:t>
      </w:r>
    </w:p>
    <w:p w:rsidR="001D5CEE" w:rsidRPr="001D5CEE"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r>
        <w:rPr>
          <w:rFonts w:ascii="Times New Roman" w:hAnsi="Times New Roman" w:cs="Times New Roman"/>
          <w:sz w:val="18"/>
          <w:szCs w:val="18"/>
        </w:rPr>
        <w:t xml:space="preserve">– </w:t>
      </w:r>
      <w:r w:rsidR="001D5CEE" w:rsidRPr="001D5CEE">
        <w:rPr>
          <w:rFonts w:ascii="Times New Roman" w:hAnsi="Times New Roman" w:cs="Times New Roman"/>
          <w:sz w:val="18"/>
          <w:szCs w:val="18"/>
        </w:rPr>
        <w:t>Удерживайте кнопку A для выключения машины</w:t>
      </w:r>
      <w:r>
        <w:rPr>
          <w:rFonts w:ascii="Times New Roman" w:hAnsi="Times New Roman" w:cs="Times New Roman"/>
          <w:sz w:val="18"/>
          <w:szCs w:val="18"/>
        </w:rPr>
        <w:t>.</w:t>
      </w:r>
    </w:p>
    <w:p w:rsidR="001D5CEE"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r>
        <w:rPr>
          <w:rFonts w:ascii="Times New Roman" w:hAnsi="Times New Roman" w:cs="Times New Roman"/>
          <w:sz w:val="18"/>
          <w:szCs w:val="18"/>
        </w:rPr>
        <w:t>– П</w:t>
      </w:r>
      <w:r w:rsidR="001D5CEE" w:rsidRPr="001D5CEE">
        <w:rPr>
          <w:rFonts w:ascii="Times New Roman" w:hAnsi="Times New Roman" w:cs="Times New Roman"/>
          <w:sz w:val="18"/>
          <w:szCs w:val="18"/>
        </w:rPr>
        <w:t>оверните переключатель ON / OFF в положение OFF</w:t>
      </w:r>
      <w:r>
        <w:rPr>
          <w:rFonts w:ascii="Times New Roman" w:hAnsi="Times New Roman" w:cs="Times New Roman"/>
          <w:sz w:val="18"/>
          <w:szCs w:val="18"/>
        </w:rPr>
        <w:t>.</w:t>
      </w: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Pr="00D8054D" w:rsidRDefault="00075A22" w:rsidP="00075A22">
      <w:pPr>
        <w:pStyle w:val="Style4"/>
        <w:numPr>
          <w:ilvl w:val="2"/>
          <w:numId w:val="4"/>
        </w:numPr>
        <w:shd w:val="clear" w:color="auto" w:fill="auto"/>
        <w:tabs>
          <w:tab w:val="left" w:pos="142"/>
        </w:tabs>
        <w:spacing w:after="0"/>
        <w:ind w:left="0" w:firstLine="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t>Разборка</w:t>
      </w: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r>
        <w:rPr>
          <w:noProof/>
          <w:lang w:eastAsia="ru-RU"/>
        </w:rPr>
        <w:drawing>
          <wp:anchor distT="0" distB="0" distL="114300" distR="114300" simplePos="0" relativeHeight="251676672" behindDoc="0" locked="0" layoutInCell="1" allowOverlap="1" wp14:anchorId="2079E1EA" wp14:editId="7EDCA153">
            <wp:simplePos x="0" y="0"/>
            <wp:positionH relativeFrom="column">
              <wp:posOffset>62865</wp:posOffset>
            </wp:positionH>
            <wp:positionV relativeFrom="paragraph">
              <wp:posOffset>82550</wp:posOffset>
            </wp:positionV>
            <wp:extent cx="482600" cy="49530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28"/>
                    <a:stretch/>
                  </pic:blipFill>
                  <pic:spPr bwMode="auto">
                    <a:xfrm>
                      <a:off x="0" y="0"/>
                      <a:ext cx="4826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424FB">
        <w:rPr>
          <w:rFonts w:ascii="Times New Roman" w:hAnsi="Times New Roman" w:cs="Times New Roman"/>
          <w:b/>
          <w:sz w:val="18"/>
          <w:szCs w:val="18"/>
        </w:rPr>
        <w:t>ВНИМАНИЕ</w:t>
      </w: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b/>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b/>
          <w:sz w:val="18"/>
          <w:szCs w:val="18"/>
        </w:rPr>
      </w:pPr>
    </w:p>
    <w:p w:rsidR="00075A22" w:rsidRP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b/>
          <w:sz w:val="18"/>
          <w:szCs w:val="18"/>
        </w:rPr>
      </w:pPr>
      <w:r w:rsidRPr="00075A22">
        <w:rPr>
          <w:rFonts w:ascii="Times New Roman" w:hAnsi="Times New Roman" w:cs="Times New Roman"/>
          <w:b/>
          <w:sz w:val="18"/>
          <w:szCs w:val="18"/>
        </w:rPr>
        <w:t>Перед разборкой любого элемента всегда отключайте машину от источника питания.</w:t>
      </w:r>
    </w:p>
    <w:p w:rsidR="00075A22" w:rsidRP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Pr="00075A22" w:rsidRDefault="00075A22" w:rsidP="00075A22">
      <w:pPr>
        <w:pStyle w:val="Style9"/>
        <w:numPr>
          <w:ilvl w:val="0"/>
          <w:numId w:val="13"/>
        </w:numPr>
        <w:shd w:val="clear" w:color="auto" w:fill="auto"/>
        <w:tabs>
          <w:tab w:val="left" w:pos="284"/>
        </w:tabs>
        <w:spacing w:before="0" w:after="0" w:line="180" w:lineRule="exact"/>
        <w:ind w:left="0" w:firstLine="0"/>
        <w:jc w:val="both"/>
        <w:rPr>
          <w:rFonts w:ascii="Times New Roman" w:hAnsi="Times New Roman" w:cs="Times New Roman"/>
          <w:sz w:val="18"/>
          <w:szCs w:val="18"/>
        </w:rPr>
      </w:pPr>
      <w:r w:rsidRPr="00075A22">
        <w:rPr>
          <w:rFonts w:ascii="Times New Roman" w:hAnsi="Times New Roman" w:cs="Times New Roman"/>
          <w:sz w:val="18"/>
          <w:szCs w:val="18"/>
        </w:rPr>
        <w:t>Для того</w:t>
      </w:r>
      <w:proofErr w:type="gramStart"/>
      <w:r w:rsidRPr="00075A22">
        <w:rPr>
          <w:rFonts w:ascii="Times New Roman" w:hAnsi="Times New Roman" w:cs="Times New Roman"/>
          <w:sz w:val="18"/>
          <w:szCs w:val="18"/>
        </w:rPr>
        <w:t>,</w:t>
      </w:r>
      <w:proofErr w:type="gramEnd"/>
      <w:r w:rsidRPr="00075A22">
        <w:rPr>
          <w:rFonts w:ascii="Times New Roman" w:hAnsi="Times New Roman" w:cs="Times New Roman"/>
          <w:sz w:val="18"/>
          <w:szCs w:val="18"/>
        </w:rPr>
        <w:t xml:space="preserve"> чтобы снять крышку контейнера, нажмите верхнюю кнопку и выдвиньте крышку по направлению к передней части контейнера. Если на машине есть замок безопасности для крышки, то поверните ключ против часовой стрелки для того, чтобы освободить кнопку (см. рис. 2).</w:t>
      </w: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77696" behindDoc="0" locked="0" layoutInCell="1" allowOverlap="1" wp14:anchorId="7E9945BD" wp14:editId="59156FA0">
            <wp:simplePos x="0" y="0"/>
            <wp:positionH relativeFrom="column">
              <wp:posOffset>273050</wp:posOffset>
            </wp:positionH>
            <wp:positionV relativeFrom="paragraph">
              <wp:posOffset>74930</wp:posOffset>
            </wp:positionV>
            <wp:extent cx="2320658" cy="3143250"/>
            <wp:effectExtent l="0" t="0" r="381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20658" cy="3143250"/>
                    </a:xfrm>
                    <a:prstGeom prst="rect">
                      <a:avLst/>
                    </a:prstGeom>
                  </pic:spPr>
                </pic:pic>
              </a:graphicData>
            </a:graphic>
            <wp14:sizeRelH relativeFrom="page">
              <wp14:pctWidth>0</wp14:pctWidth>
            </wp14:sizeRelH>
            <wp14:sizeRelV relativeFrom="page">
              <wp14:pctHeight>0</wp14:pctHeight>
            </wp14:sizeRelV>
          </wp:anchor>
        </w:drawing>
      </w: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075A22" w:rsidRPr="00075A22" w:rsidRDefault="00075A22" w:rsidP="00075A22">
      <w:pPr>
        <w:pStyle w:val="Style9"/>
        <w:shd w:val="clear" w:color="auto" w:fill="auto"/>
        <w:tabs>
          <w:tab w:val="left" w:pos="248"/>
        </w:tabs>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2</w:t>
      </w: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Pr="00075A22" w:rsidRDefault="00075A22" w:rsidP="00075A22">
      <w:pPr>
        <w:pStyle w:val="Style9"/>
        <w:shd w:val="clear" w:color="auto" w:fill="auto"/>
        <w:tabs>
          <w:tab w:val="left" w:pos="279"/>
        </w:tabs>
        <w:spacing w:before="0" w:after="0"/>
        <w:ind w:firstLine="0"/>
        <w:jc w:val="both"/>
        <w:rPr>
          <w:rFonts w:ascii="Times New Roman" w:hAnsi="Times New Roman" w:cs="Times New Roman"/>
          <w:sz w:val="18"/>
          <w:szCs w:val="18"/>
        </w:rPr>
      </w:pPr>
      <w:r w:rsidRPr="00075A22">
        <w:rPr>
          <w:rFonts w:ascii="Times New Roman" w:hAnsi="Times New Roman" w:cs="Times New Roman"/>
          <w:sz w:val="18"/>
          <w:szCs w:val="18"/>
        </w:rPr>
        <w:t>2</w:t>
      </w:r>
      <w:proofErr w:type="gramStart"/>
      <w:r w:rsidRPr="00075A22">
        <w:rPr>
          <w:rFonts w:ascii="Times New Roman" w:hAnsi="Times New Roman" w:cs="Times New Roman"/>
          <w:sz w:val="18"/>
          <w:szCs w:val="18"/>
        </w:rPr>
        <w:tab/>
        <w:t>Ч</w:t>
      </w:r>
      <w:proofErr w:type="gramEnd"/>
      <w:r w:rsidRPr="00075A22">
        <w:rPr>
          <w:rFonts w:ascii="Times New Roman" w:hAnsi="Times New Roman" w:cs="Times New Roman"/>
          <w:sz w:val="18"/>
          <w:szCs w:val="18"/>
        </w:rPr>
        <w:t>тобы снять емкость, нажмите на рычаг вверх (см рисунок 3), а затем снимите емкость (см. рисунок 4).</w:t>
      </w:r>
    </w:p>
    <w:p w:rsidR="00075A22" w:rsidRP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P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P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F02EF7"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r>
        <w:rPr>
          <w:noProof/>
          <w:lang w:eastAsia="ru-RU"/>
        </w:rPr>
        <w:lastRenderedPageBreak/>
        <w:drawing>
          <wp:anchor distT="0" distB="0" distL="114300" distR="114300" simplePos="0" relativeHeight="251678720" behindDoc="0" locked="0" layoutInCell="1" allowOverlap="1" wp14:anchorId="7D68A5FF" wp14:editId="32B51CC0">
            <wp:simplePos x="0" y="0"/>
            <wp:positionH relativeFrom="column">
              <wp:posOffset>243205</wp:posOffset>
            </wp:positionH>
            <wp:positionV relativeFrom="paragraph">
              <wp:posOffset>7620</wp:posOffset>
            </wp:positionV>
            <wp:extent cx="2520950" cy="303276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20950" cy="3032760"/>
                    </a:xfrm>
                    <a:prstGeom prst="rect">
                      <a:avLst/>
                    </a:prstGeom>
                  </pic:spPr>
                </pic:pic>
              </a:graphicData>
            </a:graphic>
            <wp14:sizeRelH relativeFrom="page">
              <wp14:pctWidth>0</wp14:pctWidth>
            </wp14:sizeRelH>
            <wp14:sizeRelV relativeFrom="page">
              <wp14:pctHeight>0</wp14:pctHeight>
            </wp14:sizeRelV>
          </wp:anchor>
        </w:drawing>
      </w: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075A22" w:rsidRDefault="00075A22" w:rsidP="00075A22">
      <w:pPr>
        <w:pStyle w:val="Style9"/>
        <w:shd w:val="clear" w:color="auto" w:fill="auto"/>
        <w:tabs>
          <w:tab w:val="left" w:pos="248"/>
        </w:tabs>
        <w:spacing w:before="0" w:after="0" w:line="182" w:lineRule="exact"/>
        <w:ind w:hanging="11"/>
        <w:jc w:val="both"/>
        <w:rPr>
          <w:rFonts w:ascii="Times New Roman" w:hAnsi="Times New Roman" w:cs="Times New Roman"/>
          <w:sz w:val="18"/>
          <w:szCs w:val="18"/>
        </w:rPr>
      </w:pPr>
    </w:p>
    <w:p w:rsidR="00F02EF7" w:rsidRPr="001D5CEE" w:rsidRDefault="00F02EF7" w:rsidP="00F02EF7">
      <w:pPr>
        <w:pStyle w:val="Style9"/>
        <w:shd w:val="clear" w:color="auto" w:fill="auto"/>
        <w:tabs>
          <w:tab w:val="left" w:pos="248"/>
        </w:tabs>
        <w:spacing w:before="0" w:after="0" w:line="182" w:lineRule="exact"/>
        <w:ind w:hanging="11"/>
        <w:jc w:val="center"/>
        <w:rPr>
          <w:rFonts w:ascii="Times New Roman" w:hAnsi="Times New Roman" w:cs="Times New Roman"/>
          <w:sz w:val="18"/>
          <w:szCs w:val="18"/>
        </w:rPr>
      </w:pPr>
      <w:r>
        <w:rPr>
          <w:rFonts w:ascii="Times New Roman" w:hAnsi="Times New Roman" w:cs="Times New Roman"/>
          <w:sz w:val="18"/>
          <w:szCs w:val="18"/>
        </w:rPr>
        <w:t>Рисунок 3</w:t>
      </w:r>
    </w:p>
    <w:p w:rsidR="00E424FB" w:rsidRDefault="00E424FB"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79744" behindDoc="0" locked="0" layoutInCell="1" allowOverlap="1" wp14:anchorId="5A40D400" wp14:editId="0411ED6E">
            <wp:simplePos x="0" y="0"/>
            <wp:positionH relativeFrom="column">
              <wp:posOffset>243205</wp:posOffset>
            </wp:positionH>
            <wp:positionV relativeFrom="paragraph">
              <wp:posOffset>13970</wp:posOffset>
            </wp:positionV>
            <wp:extent cx="2451100" cy="2245121"/>
            <wp:effectExtent l="0" t="0" r="6350" b="317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451100" cy="2245121"/>
                    </a:xfrm>
                    <a:prstGeom prst="rect">
                      <a:avLst/>
                    </a:prstGeom>
                  </pic:spPr>
                </pic:pic>
              </a:graphicData>
            </a:graphic>
            <wp14:sizeRelH relativeFrom="page">
              <wp14:pctWidth>0</wp14:pctWidth>
            </wp14:sizeRelH>
            <wp14:sizeRelV relativeFrom="page">
              <wp14:pctHeight>0</wp14:pctHeight>
            </wp14:sizeRelV>
          </wp:anchor>
        </w:drawing>
      </w: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F02EF7">
      <w:pPr>
        <w:pStyle w:val="Style9"/>
        <w:shd w:val="clear" w:color="auto" w:fill="auto"/>
        <w:tabs>
          <w:tab w:val="left" w:pos="248"/>
        </w:tabs>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4</w:t>
      </w: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Pr="00F02EF7" w:rsidRDefault="00F02EF7" w:rsidP="00F02EF7">
      <w:pPr>
        <w:pStyle w:val="Style9"/>
        <w:shd w:val="clear" w:color="auto" w:fill="auto"/>
        <w:tabs>
          <w:tab w:val="left" w:pos="297"/>
        </w:tabs>
        <w:spacing w:before="0" w:after="0"/>
        <w:ind w:firstLine="0"/>
        <w:rPr>
          <w:rFonts w:ascii="Times New Roman" w:hAnsi="Times New Roman" w:cs="Times New Roman"/>
          <w:sz w:val="18"/>
          <w:szCs w:val="18"/>
        </w:rPr>
      </w:pPr>
      <w:r w:rsidRPr="00F02EF7">
        <w:rPr>
          <w:rFonts w:ascii="Times New Roman" w:hAnsi="Times New Roman" w:cs="Times New Roman"/>
          <w:sz w:val="18"/>
          <w:szCs w:val="18"/>
        </w:rPr>
        <w:t>3</w:t>
      </w:r>
      <w:proofErr w:type="gramStart"/>
      <w:r w:rsidRPr="00F02EF7">
        <w:rPr>
          <w:rFonts w:ascii="Times New Roman" w:hAnsi="Times New Roman" w:cs="Times New Roman"/>
          <w:sz w:val="18"/>
          <w:szCs w:val="18"/>
        </w:rPr>
        <w:tab/>
        <w:t>С</w:t>
      </w:r>
      <w:proofErr w:type="gramEnd"/>
      <w:r w:rsidRPr="00F02EF7">
        <w:rPr>
          <w:rFonts w:ascii="Times New Roman" w:hAnsi="Times New Roman" w:cs="Times New Roman"/>
          <w:sz w:val="18"/>
          <w:szCs w:val="18"/>
        </w:rPr>
        <w:t>нимите миксер, сдвинув его от цилиндра испарителя</w:t>
      </w:r>
      <w:r>
        <w:rPr>
          <w:rFonts w:ascii="Times New Roman" w:hAnsi="Times New Roman" w:cs="Times New Roman"/>
          <w:sz w:val="18"/>
          <w:szCs w:val="18"/>
        </w:rPr>
        <w:t xml:space="preserve"> (см. рис. 5)</w:t>
      </w:r>
      <w:r w:rsidRPr="00F02EF7">
        <w:rPr>
          <w:rFonts w:ascii="Times New Roman" w:hAnsi="Times New Roman" w:cs="Times New Roman"/>
          <w:sz w:val="18"/>
          <w:szCs w:val="18"/>
        </w:rPr>
        <w:t>.</w:t>
      </w:r>
    </w:p>
    <w:p w:rsidR="00F02EF7"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80768" behindDoc="0" locked="0" layoutInCell="1" allowOverlap="1" wp14:anchorId="6E0A34F8" wp14:editId="189F12F2">
            <wp:simplePos x="0" y="0"/>
            <wp:positionH relativeFrom="column">
              <wp:posOffset>294005</wp:posOffset>
            </wp:positionH>
            <wp:positionV relativeFrom="paragraph">
              <wp:posOffset>62230</wp:posOffset>
            </wp:positionV>
            <wp:extent cx="2296238" cy="2324100"/>
            <wp:effectExtent l="0" t="0" r="889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t="1" b="1877"/>
                    <a:stretch/>
                  </pic:blipFill>
                  <pic:spPr bwMode="auto">
                    <a:xfrm>
                      <a:off x="0" y="0"/>
                      <a:ext cx="2298700" cy="23265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C0333" w:rsidRDefault="00FC0333" w:rsidP="00FC0333">
      <w:pPr>
        <w:pStyle w:val="Style9"/>
        <w:shd w:val="clear" w:color="auto" w:fill="auto"/>
        <w:tabs>
          <w:tab w:val="left" w:pos="248"/>
        </w:tabs>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5</w:t>
      </w: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P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sidRPr="00AD5536">
        <w:rPr>
          <w:rFonts w:ascii="Times New Roman" w:hAnsi="Times New Roman" w:cs="Times New Roman"/>
          <w:sz w:val="18"/>
          <w:szCs w:val="18"/>
        </w:rPr>
        <w:t>4</w:t>
      </w:r>
      <w:proofErr w:type="gramStart"/>
      <w:r w:rsidRPr="00AD5536">
        <w:rPr>
          <w:rFonts w:ascii="Times New Roman" w:hAnsi="Times New Roman" w:cs="Times New Roman"/>
          <w:sz w:val="18"/>
          <w:szCs w:val="18"/>
        </w:rPr>
        <w:tab/>
        <w:t>С</w:t>
      </w:r>
      <w:proofErr w:type="gramEnd"/>
      <w:r w:rsidRPr="00AD5536">
        <w:rPr>
          <w:rFonts w:ascii="Times New Roman" w:hAnsi="Times New Roman" w:cs="Times New Roman"/>
          <w:sz w:val="18"/>
          <w:szCs w:val="18"/>
        </w:rPr>
        <w:t>нимите прокладку с корпуса (см. рисунок 6).</w:t>
      </w: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81792" behindDoc="0" locked="0" layoutInCell="1" allowOverlap="1" wp14:anchorId="4B1A87EC" wp14:editId="53DD55C1">
            <wp:simplePos x="0" y="0"/>
            <wp:positionH relativeFrom="column">
              <wp:posOffset>361950</wp:posOffset>
            </wp:positionH>
            <wp:positionV relativeFrom="paragraph">
              <wp:posOffset>74930</wp:posOffset>
            </wp:positionV>
            <wp:extent cx="2133600" cy="2917825"/>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33600" cy="2917825"/>
                    </a:xfrm>
                    <a:prstGeom prst="rect">
                      <a:avLst/>
                    </a:prstGeom>
                  </pic:spPr>
                </pic:pic>
              </a:graphicData>
            </a:graphic>
            <wp14:sizeRelH relativeFrom="page">
              <wp14:pctWidth>0</wp14:pctWidth>
            </wp14:sizeRelH>
            <wp14:sizeRelV relativeFrom="page">
              <wp14:pctHeight>0</wp14:pctHeight>
            </wp14:sizeRelV>
          </wp:anchor>
        </w:drawing>
      </w: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AD5536">
      <w:pPr>
        <w:pStyle w:val="Style9"/>
        <w:shd w:val="clear" w:color="auto" w:fill="auto"/>
        <w:tabs>
          <w:tab w:val="left" w:pos="248"/>
        </w:tabs>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6</w:t>
      </w: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F02EF7" w:rsidRDefault="00F02EF7"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P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sidRPr="00AD5536">
        <w:rPr>
          <w:rFonts w:ascii="Times New Roman" w:hAnsi="Times New Roman" w:cs="Times New Roman"/>
          <w:sz w:val="18"/>
          <w:szCs w:val="18"/>
        </w:rPr>
        <w:t>5</w:t>
      </w:r>
      <w:proofErr w:type="gramStart"/>
      <w:r w:rsidRPr="00AD5536">
        <w:rPr>
          <w:rFonts w:ascii="Times New Roman" w:hAnsi="Times New Roman" w:cs="Times New Roman"/>
          <w:sz w:val="18"/>
          <w:szCs w:val="18"/>
        </w:rPr>
        <w:tab/>
      </w:r>
      <w:r>
        <w:rPr>
          <w:rFonts w:ascii="Times New Roman" w:hAnsi="Times New Roman" w:cs="Times New Roman"/>
          <w:sz w:val="18"/>
          <w:szCs w:val="18"/>
        </w:rPr>
        <w:t>Р</w:t>
      </w:r>
      <w:proofErr w:type="gramEnd"/>
      <w:r>
        <w:rPr>
          <w:rFonts w:ascii="Times New Roman" w:hAnsi="Times New Roman" w:cs="Times New Roman"/>
          <w:sz w:val="18"/>
          <w:szCs w:val="18"/>
        </w:rPr>
        <w:t xml:space="preserve">азберите кран, </w:t>
      </w:r>
      <w:r w:rsidRPr="00AD5536">
        <w:rPr>
          <w:rFonts w:ascii="Times New Roman" w:hAnsi="Times New Roman" w:cs="Times New Roman"/>
          <w:sz w:val="18"/>
          <w:szCs w:val="18"/>
        </w:rPr>
        <w:t>выполняя действия в указанной последовательности (см рисунок 7).</w:t>
      </w: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82816" behindDoc="0" locked="0" layoutInCell="1" allowOverlap="1" wp14:anchorId="13CD3705" wp14:editId="42C469F2">
            <wp:simplePos x="0" y="0"/>
            <wp:positionH relativeFrom="column">
              <wp:posOffset>678815</wp:posOffset>
            </wp:positionH>
            <wp:positionV relativeFrom="paragraph">
              <wp:posOffset>46990</wp:posOffset>
            </wp:positionV>
            <wp:extent cx="1460500" cy="1807845"/>
            <wp:effectExtent l="0" t="0" r="6350" b="190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460500" cy="1807845"/>
                    </a:xfrm>
                    <a:prstGeom prst="rect">
                      <a:avLst/>
                    </a:prstGeom>
                  </pic:spPr>
                </pic:pic>
              </a:graphicData>
            </a:graphic>
            <wp14:sizeRelH relativeFrom="page">
              <wp14:pctWidth>0</wp14:pctWidth>
            </wp14:sizeRelH>
            <wp14:sizeRelV relativeFrom="page">
              <wp14:pctHeight>0</wp14:pctHeight>
            </wp14:sizeRelV>
          </wp:anchor>
        </w:drawing>
      </w: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AD5536">
      <w:pPr>
        <w:pStyle w:val="Style9"/>
        <w:shd w:val="clear" w:color="auto" w:fill="auto"/>
        <w:tabs>
          <w:tab w:val="left" w:pos="248"/>
        </w:tabs>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7</w:t>
      </w: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AD5536">
      <w:pPr>
        <w:pStyle w:val="Style9"/>
        <w:numPr>
          <w:ilvl w:val="0"/>
          <w:numId w:val="15"/>
        </w:numPr>
        <w:shd w:val="clear" w:color="auto" w:fill="auto"/>
        <w:tabs>
          <w:tab w:val="left" w:pos="248"/>
        </w:tabs>
        <w:spacing w:before="0" w:after="0" w:line="182" w:lineRule="exact"/>
        <w:ind w:left="0" w:firstLine="0"/>
        <w:jc w:val="both"/>
        <w:rPr>
          <w:rFonts w:ascii="Times New Roman" w:hAnsi="Times New Roman" w:cs="Times New Roman"/>
          <w:sz w:val="18"/>
          <w:szCs w:val="18"/>
        </w:rPr>
      </w:pPr>
      <w:r w:rsidRPr="00AD5536">
        <w:rPr>
          <w:rFonts w:ascii="Times New Roman" w:hAnsi="Times New Roman" w:cs="Times New Roman"/>
          <w:sz w:val="18"/>
          <w:szCs w:val="18"/>
        </w:rPr>
        <w:t xml:space="preserve">Снимите </w:t>
      </w:r>
      <w:proofErr w:type="spellStart"/>
      <w:r w:rsidRPr="00AD5536">
        <w:rPr>
          <w:rFonts w:ascii="Times New Roman" w:hAnsi="Times New Roman" w:cs="Times New Roman"/>
          <w:sz w:val="18"/>
          <w:szCs w:val="18"/>
        </w:rPr>
        <w:t>каплесборник</w:t>
      </w:r>
      <w:proofErr w:type="spellEnd"/>
      <w:r w:rsidRPr="00AD5536">
        <w:rPr>
          <w:rFonts w:ascii="Times New Roman" w:hAnsi="Times New Roman" w:cs="Times New Roman"/>
          <w:sz w:val="18"/>
          <w:szCs w:val="18"/>
        </w:rPr>
        <w:t xml:space="preserve"> и опорожните его</w:t>
      </w:r>
      <w:r>
        <w:rPr>
          <w:rFonts w:ascii="Times New Roman" w:hAnsi="Times New Roman" w:cs="Times New Roman"/>
          <w:sz w:val="18"/>
          <w:szCs w:val="18"/>
        </w:rPr>
        <w:t>.</w:t>
      </w:r>
    </w:p>
    <w:p w:rsidR="00AD5536" w:rsidRPr="00AD5536" w:rsidRDefault="00AD5536" w:rsidP="00AD5536">
      <w:pPr>
        <w:pStyle w:val="Style9"/>
        <w:numPr>
          <w:ilvl w:val="0"/>
          <w:numId w:val="15"/>
        </w:numPr>
        <w:shd w:val="clear" w:color="auto" w:fill="auto"/>
        <w:tabs>
          <w:tab w:val="left" w:pos="288"/>
        </w:tabs>
        <w:spacing w:before="0" w:after="0"/>
        <w:ind w:left="0" w:hanging="11"/>
        <w:rPr>
          <w:rFonts w:ascii="Times New Roman" w:hAnsi="Times New Roman" w:cs="Times New Roman"/>
          <w:sz w:val="18"/>
          <w:szCs w:val="18"/>
        </w:rPr>
      </w:pPr>
      <w:r w:rsidRPr="00AD5536">
        <w:rPr>
          <w:rFonts w:ascii="Times New Roman" w:hAnsi="Times New Roman" w:cs="Times New Roman"/>
          <w:sz w:val="18"/>
          <w:szCs w:val="18"/>
        </w:rPr>
        <w:t>Снимите ограничитель потока с  емкости (</w:t>
      </w:r>
      <w:proofErr w:type="gramStart"/>
      <w:r w:rsidRPr="00AD5536">
        <w:rPr>
          <w:rFonts w:ascii="Times New Roman" w:hAnsi="Times New Roman" w:cs="Times New Roman"/>
          <w:sz w:val="18"/>
          <w:szCs w:val="18"/>
        </w:rPr>
        <w:t>см</w:t>
      </w:r>
      <w:proofErr w:type="gramEnd"/>
      <w:r w:rsidRPr="00AD5536">
        <w:rPr>
          <w:rFonts w:ascii="Times New Roman" w:hAnsi="Times New Roman" w:cs="Times New Roman"/>
          <w:sz w:val="18"/>
          <w:szCs w:val="18"/>
        </w:rPr>
        <w:t xml:space="preserve"> рисунок 8)</w:t>
      </w:r>
    </w:p>
    <w:p w:rsidR="00AD5536" w:rsidRPr="00AD5536" w:rsidRDefault="00AD5536" w:rsidP="00AD5536">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83840" behindDoc="0" locked="0" layoutInCell="1" allowOverlap="1" wp14:anchorId="7908B405" wp14:editId="5DEF1B7A">
            <wp:simplePos x="0" y="0"/>
            <wp:positionH relativeFrom="column">
              <wp:posOffset>647065</wp:posOffset>
            </wp:positionH>
            <wp:positionV relativeFrom="paragraph">
              <wp:posOffset>46990</wp:posOffset>
            </wp:positionV>
            <wp:extent cx="1393190" cy="2127250"/>
            <wp:effectExtent l="0" t="0" r="0" b="635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393190" cy="2127250"/>
                    </a:xfrm>
                    <a:prstGeom prst="rect">
                      <a:avLst/>
                    </a:prstGeom>
                  </pic:spPr>
                </pic:pic>
              </a:graphicData>
            </a:graphic>
            <wp14:sizeRelH relativeFrom="page">
              <wp14:pctWidth>0</wp14:pctWidth>
            </wp14:sizeRelH>
            <wp14:sizeRelV relativeFrom="page">
              <wp14:pctHeight>0</wp14:pctHeight>
            </wp14:sizeRelV>
          </wp:anchor>
        </w:drawing>
      </w: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AD5536">
      <w:pPr>
        <w:pStyle w:val="Style9"/>
        <w:shd w:val="clear" w:color="auto" w:fill="auto"/>
        <w:tabs>
          <w:tab w:val="left" w:pos="248"/>
        </w:tabs>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8</w:t>
      </w: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AD5536" w:rsidRDefault="00AD5536"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lang w:val="en-US"/>
        </w:rPr>
      </w:pPr>
    </w:p>
    <w:p w:rsidR="00EB4232" w:rsidRPr="00D8054D" w:rsidRDefault="00EB4232" w:rsidP="00EB4232">
      <w:pPr>
        <w:pStyle w:val="Style4"/>
        <w:numPr>
          <w:ilvl w:val="2"/>
          <w:numId w:val="4"/>
        </w:numPr>
        <w:shd w:val="clear" w:color="auto" w:fill="auto"/>
        <w:tabs>
          <w:tab w:val="left" w:pos="142"/>
        </w:tabs>
        <w:spacing w:after="0"/>
        <w:ind w:left="0" w:firstLine="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lastRenderedPageBreak/>
        <w:t>Чистка</w:t>
      </w: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lang w:val="en-US"/>
        </w:rPr>
      </w:pPr>
      <w:r>
        <w:rPr>
          <w:noProof/>
          <w:lang w:eastAsia="ru-RU"/>
        </w:rPr>
        <w:drawing>
          <wp:anchor distT="0" distB="0" distL="114300" distR="114300" simplePos="0" relativeHeight="251685888" behindDoc="0" locked="0" layoutInCell="1" allowOverlap="1" wp14:anchorId="428A164C" wp14:editId="46863A40">
            <wp:simplePos x="0" y="0"/>
            <wp:positionH relativeFrom="column">
              <wp:posOffset>84455</wp:posOffset>
            </wp:positionH>
            <wp:positionV relativeFrom="paragraph">
              <wp:posOffset>70485</wp:posOffset>
            </wp:positionV>
            <wp:extent cx="469900" cy="495300"/>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53"/>
                    <a:stretch/>
                  </pic:blipFill>
                  <pic:spPr bwMode="auto">
                    <a:xfrm>
                      <a:off x="0" y="0"/>
                      <a:ext cx="4699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P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B4232">
        <w:rPr>
          <w:rFonts w:ascii="Times New Roman" w:hAnsi="Times New Roman" w:cs="Times New Roman"/>
          <w:b/>
          <w:color w:val="000000"/>
          <w:sz w:val="18"/>
          <w:szCs w:val="18"/>
          <w:lang w:bidi="en-US"/>
        </w:rPr>
        <w:t>ВАЖНО</w:t>
      </w:r>
    </w:p>
    <w:p w:rsidR="00EB4232" w:rsidRP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P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P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b/>
          <w:sz w:val="18"/>
          <w:szCs w:val="18"/>
        </w:rPr>
      </w:pPr>
      <w:r w:rsidRPr="00EB4232">
        <w:rPr>
          <w:rFonts w:ascii="Times New Roman" w:hAnsi="Times New Roman" w:cs="Times New Roman"/>
          <w:b/>
          <w:color w:val="000000"/>
          <w:sz w:val="18"/>
          <w:szCs w:val="18"/>
          <w:lang w:bidi="en-US"/>
        </w:rPr>
        <w:t>Не допускается мыть любую часть машины в посудомоечной машине</w:t>
      </w:r>
    </w:p>
    <w:p w:rsidR="00EB4232" w:rsidRP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87936" behindDoc="0" locked="0" layoutInCell="1" allowOverlap="1" wp14:anchorId="0B3093F1" wp14:editId="61A84E81">
            <wp:simplePos x="0" y="0"/>
            <wp:positionH relativeFrom="column">
              <wp:posOffset>84455</wp:posOffset>
            </wp:positionH>
            <wp:positionV relativeFrom="paragraph">
              <wp:posOffset>60960</wp:posOffset>
            </wp:positionV>
            <wp:extent cx="482600" cy="4953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28"/>
                    <a:stretch/>
                  </pic:blipFill>
                  <pic:spPr bwMode="auto">
                    <a:xfrm>
                      <a:off x="0" y="0"/>
                      <a:ext cx="4826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424FB">
        <w:rPr>
          <w:rFonts w:ascii="Times New Roman" w:hAnsi="Times New Roman" w:cs="Times New Roman"/>
          <w:b/>
          <w:sz w:val="18"/>
          <w:szCs w:val="18"/>
        </w:rPr>
        <w:t>ВНИМАНИЕ</w:t>
      </w: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color w:val="000000"/>
          <w:sz w:val="18"/>
          <w:szCs w:val="18"/>
          <w:lang w:bidi="en-US"/>
        </w:rPr>
      </w:pPr>
    </w:p>
    <w:p w:rsidR="00EB4232" w:rsidRP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sidRPr="00EB4232">
        <w:rPr>
          <w:rFonts w:ascii="Times New Roman" w:hAnsi="Times New Roman" w:cs="Times New Roman"/>
          <w:color w:val="000000"/>
          <w:sz w:val="18"/>
          <w:szCs w:val="18"/>
          <w:lang w:bidi="en-US"/>
        </w:rPr>
        <w:t>Перед любым действием, связанным с чисткой, всегда отключайте диспенсер от сети или отключайте внешний выключатель на стене.</w:t>
      </w: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Pr="00EB4232" w:rsidRDefault="00EB4232" w:rsidP="00EB4232">
      <w:pPr>
        <w:pStyle w:val="Style9"/>
        <w:numPr>
          <w:ilvl w:val="0"/>
          <w:numId w:val="17"/>
        </w:numPr>
        <w:shd w:val="clear" w:color="auto" w:fill="auto"/>
        <w:tabs>
          <w:tab w:val="left" w:pos="295"/>
        </w:tabs>
        <w:spacing w:before="0" w:after="0" w:line="180" w:lineRule="exact"/>
        <w:ind w:firstLine="0"/>
        <w:jc w:val="both"/>
        <w:rPr>
          <w:rFonts w:ascii="Times New Roman" w:hAnsi="Times New Roman" w:cs="Times New Roman"/>
          <w:sz w:val="18"/>
          <w:szCs w:val="18"/>
        </w:rPr>
      </w:pPr>
      <w:r w:rsidRPr="00EB4232">
        <w:rPr>
          <w:rFonts w:ascii="Times New Roman" w:hAnsi="Times New Roman" w:cs="Times New Roman"/>
          <w:color w:val="000000"/>
          <w:sz w:val="18"/>
          <w:szCs w:val="18"/>
          <w:lang w:bidi="en-US"/>
        </w:rPr>
        <w:t>Налейте около четырех литров горячей воды (45-60 °С) и специального моющего средства в ванну, тщательно соблюдая инструкции производителя. Слишком концентрированный раствор может повредить детали, подвергаемые мойке, в то время как слишком слабый раствор не сможет хорошо вымыть детали. Не используйте абразивные моющие средства.</w:t>
      </w:r>
    </w:p>
    <w:p w:rsidR="00EB4232" w:rsidRP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89984" behindDoc="0" locked="0" layoutInCell="1" allowOverlap="1" wp14:anchorId="4BFE83B1" wp14:editId="7E0F0A51">
            <wp:simplePos x="0" y="0"/>
            <wp:positionH relativeFrom="column">
              <wp:posOffset>78105</wp:posOffset>
            </wp:positionH>
            <wp:positionV relativeFrom="paragraph">
              <wp:posOffset>53975</wp:posOffset>
            </wp:positionV>
            <wp:extent cx="469900" cy="495300"/>
            <wp:effectExtent l="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53"/>
                    <a:stretch/>
                  </pic:blipFill>
                  <pic:spPr bwMode="auto">
                    <a:xfrm>
                      <a:off x="0" y="0"/>
                      <a:ext cx="4699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B4232">
        <w:rPr>
          <w:rFonts w:ascii="Times New Roman" w:hAnsi="Times New Roman" w:cs="Times New Roman"/>
          <w:b/>
          <w:color w:val="000000"/>
          <w:sz w:val="18"/>
          <w:szCs w:val="18"/>
          <w:lang w:bidi="en-US"/>
        </w:rPr>
        <w:t>ВАЖНО</w:t>
      </w: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Pr="00EB4232" w:rsidRDefault="00EB4232" w:rsidP="00EB4232">
      <w:pPr>
        <w:pStyle w:val="Style15"/>
        <w:shd w:val="clear" w:color="auto" w:fill="auto"/>
        <w:spacing w:line="180" w:lineRule="exact"/>
        <w:jc w:val="both"/>
        <w:rPr>
          <w:rFonts w:ascii="Times New Roman" w:hAnsi="Times New Roman" w:cs="Times New Roman"/>
          <w:sz w:val="18"/>
          <w:szCs w:val="18"/>
        </w:rPr>
      </w:pPr>
      <w:r w:rsidRPr="00EB4232">
        <w:rPr>
          <w:rFonts w:ascii="Times New Roman" w:hAnsi="Times New Roman" w:cs="Times New Roman"/>
          <w:color w:val="000000"/>
          <w:sz w:val="18"/>
          <w:szCs w:val="18"/>
          <w:lang w:bidi="en-US"/>
        </w:rPr>
        <w:t>Для того</w:t>
      </w:r>
      <w:proofErr w:type="gramStart"/>
      <w:r w:rsidRPr="00EB4232">
        <w:rPr>
          <w:rFonts w:ascii="Times New Roman" w:hAnsi="Times New Roman" w:cs="Times New Roman"/>
          <w:color w:val="000000"/>
          <w:sz w:val="18"/>
          <w:szCs w:val="18"/>
          <w:lang w:bidi="en-US"/>
        </w:rPr>
        <w:t>,</w:t>
      </w:r>
      <w:proofErr w:type="gramEnd"/>
      <w:r w:rsidRPr="00EB4232">
        <w:rPr>
          <w:rFonts w:ascii="Times New Roman" w:hAnsi="Times New Roman" w:cs="Times New Roman"/>
          <w:color w:val="000000"/>
          <w:sz w:val="18"/>
          <w:szCs w:val="18"/>
          <w:lang w:bidi="en-US"/>
        </w:rPr>
        <w:t xml:space="preserve"> чтобы предотвратить повреждение машины, используйте только моющие средства, которые совместимы с пластиковыми деталями.</w:t>
      </w: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EB4232" w:rsidRP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sidRPr="00EB4232">
        <w:rPr>
          <w:rFonts w:ascii="Times New Roman" w:hAnsi="Times New Roman" w:cs="Times New Roman"/>
          <w:color w:val="000000"/>
          <w:sz w:val="18"/>
          <w:szCs w:val="18"/>
          <w:lang w:bidi="en-US"/>
        </w:rPr>
        <w:t>2</w:t>
      </w:r>
      <w:proofErr w:type="gramStart"/>
      <w:r w:rsidRPr="00EB4232">
        <w:rPr>
          <w:rFonts w:ascii="Times New Roman" w:hAnsi="Times New Roman" w:cs="Times New Roman"/>
          <w:color w:val="000000"/>
          <w:sz w:val="18"/>
          <w:szCs w:val="18"/>
          <w:lang w:bidi="en-US"/>
        </w:rPr>
        <w:tab/>
      </w:r>
      <w:r w:rsidR="003C1598">
        <w:rPr>
          <w:rFonts w:ascii="Times New Roman" w:hAnsi="Times New Roman" w:cs="Times New Roman"/>
          <w:color w:val="000000"/>
          <w:sz w:val="18"/>
          <w:szCs w:val="18"/>
          <w:lang w:bidi="en-US"/>
        </w:rPr>
        <w:t>И</w:t>
      </w:r>
      <w:proofErr w:type="gramEnd"/>
      <w:r w:rsidR="003C1598">
        <w:rPr>
          <w:rFonts w:ascii="Times New Roman" w:hAnsi="Times New Roman" w:cs="Times New Roman"/>
          <w:color w:val="000000"/>
          <w:sz w:val="18"/>
          <w:szCs w:val="18"/>
          <w:lang w:bidi="en-US"/>
        </w:rPr>
        <w:t>спользуя</w:t>
      </w:r>
      <w:r w:rsidRPr="00EB4232">
        <w:rPr>
          <w:rFonts w:ascii="Times New Roman" w:hAnsi="Times New Roman" w:cs="Times New Roman"/>
          <w:color w:val="000000"/>
          <w:sz w:val="18"/>
          <w:szCs w:val="18"/>
          <w:lang w:bidi="en-US"/>
        </w:rPr>
        <w:t xml:space="preserve"> соответствующую щетку и </w:t>
      </w:r>
      <w:r>
        <w:rPr>
          <w:rFonts w:ascii="Times New Roman" w:hAnsi="Times New Roman" w:cs="Times New Roman"/>
          <w:color w:val="000000"/>
          <w:sz w:val="18"/>
          <w:szCs w:val="18"/>
          <w:lang w:bidi="en-US"/>
        </w:rPr>
        <w:t xml:space="preserve">моющее средство, </w:t>
      </w:r>
      <w:r w:rsidRPr="00EB4232">
        <w:rPr>
          <w:rFonts w:ascii="Times New Roman" w:hAnsi="Times New Roman" w:cs="Times New Roman"/>
          <w:color w:val="000000"/>
          <w:sz w:val="18"/>
          <w:szCs w:val="18"/>
          <w:lang w:bidi="en-US"/>
        </w:rPr>
        <w:t>тщательно промойте все части, находящиеся в контакте с напитком.</w:t>
      </w:r>
    </w:p>
    <w:p w:rsidR="00EB4232"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92032" behindDoc="0" locked="0" layoutInCell="1" allowOverlap="1" wp14:anchorId="071DF53C" wp14:editId="2355AC95">
            <wp:simplePos x="0" y="0"/>
            <wp:positionH relativeFrom="column">
              <wp:posOffset>84455</wp:posOffset>
            </wp:positionH>
            <wp:positionV relativeFrom="paragraph">
              <wp:posOffset>10160</wp:posOffset>
            </wp:positionV>
            <wp:extent cx="482600" cy="4953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28"/>
                    <a:stretch/>
                  </pic:blipFill>
                  <pic:spPr bwMode="auto">
                    <a:xfrm>
                      <a:off x="0" y="0"/>
                      <a:ext cx="4826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3C1598"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3C1598"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424FB">
        <w:rPr>
          <w:rFonts w:ascii="Times New Roman" w:hAnsi="Times New Roman" w:cs="Times New Roman"/>
          <w:b/>
          <w:sz w:val="18"/>
          <w:szCs w:val="18"/>
        </w:rPr>
        <w:t>ВНИМАНИЕ</w:t>
      </w:r>
    </w:p>
    <w:p w:rsidR="003C1598"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3C1598" w:rsidRPr="003C1598"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b/>
          <w:sz w:val="18"/>
          <w:szCs w:val="18"/>
        </w:rPr>
      </w:pPr>
      <w:r w:rsidRPr="003C1598">
        <w:rPr>
          <w:rFonts w:ascii="Times New Roman" w:hAnsi="Times New Roman" w:cs="Times New Roman"/>
          <w:b/>
          <w:color w:val="000000"/>
          <w:sz w:val="18"/>
          <w:szCs w:val="18"/>
          <w:lang w:bidi="en-US"/>
        </w:rPr>
        <w:t xml:space="preserve">Во время мойки </w:t>
      </w:r>
      <w:proofErr w:type="spellStart"/>
      <w:r w:rsidRPr="003C1598">
        <w:rPr>
          <w:rFonts w:ascii="Times New Roman" w:hAnsi="Times New Roman" w:cs="Times New Roman"/>
          <w:b/>
          <w:color w:val="000000"/>
          <w:sz w:val="18"/>
          <w:szCs w:val="18"/>
          <w:lang w:bidi="en-US"/>
        </w:rPr>
        <w:t>гранитора</w:t>
      </w:r>
      <w:proofErr w:type="spellEnd"/>
      <w:r w:rsidRPr="003C1598">
        <w:rPr>
          <w:rFonts w:ascii="Times New Roman" w:hAnsi="Times New Roman" w:cs="Times New Roman"/>
          <w:b/>
          <w:color w:val="000000"/>
          <w:sz w:val="18"/>
          <w:szCs w:val="18"/>
          <w:lang w:bidi="en-US"/>
        </w:rPr>
        <w:t>, не следует использовать чрезмерное количество воды возле электрических компонентов. Это может привести к поражению электрическим током или повреждению машины.</w:t>
      </w:r>
    </w:p>
    <w:p w:rsidR="00EB4232" w:rsidRPr="003C1598"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b/>
          <w:sz w:val="18"/>
          <w:szCs w:val="18"/>
        </w:rPr>
      </w:pPr>
    </w:p>
    <w:p w:rsidR="00EB4232" w:rsidRPr="003C1598"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sidRPr="003C1598">
        <w:rPr>
          <w:rFonts w:ascii="Times New Roman" w:hAnsi="Times New Roman" w:cs="Times New Roman"/>
          <w:sz w:val="18"/>
          <w:szCs w:val="18"/>
        </w:rPr>
        <w:t>3</w:t>
      </w:r>
      <w:r w:rsidRPr="003C1598">
        <w:rPr>
          <w:rFonts w:ascii="Times New Roman" w:hAnsi="Times New Roman" w:cs="Times New Roman"/>
          <w:sz w:val="18"/>
          <w:szCs w:val="18"/>
        </w:rPr>
        <w:tab/>
      </w:r>
      <w:r w:rsidRPr="003C1598">
        <w:rPr>
          <w:rFonts w:ascii="Times New Roman" w:hAnsi="Times New Roman" w:cs="Times New Roman"/>
          <w:color w:val="000000"/>
          <w:sz w:val="18"/>
          <w:szCs w:val="18"/>
          <w:lang w:bidi="en-US"/>
        </w:rPr>
        <w:t>Мойте цилиндры испарителя с помощью мягкой щетки.</w:t>
      </w:r>
    </w:p>
    <w:p w:rsidR="003C1598" w:rsidRPr="003C1598"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sidRPr="003C1598">
        <w:rPr>
          <w:rFonts w:ascii="Times New Roman" w:hAnsi="Times New Roman" w:cs="Times New Roman"/>
          <w:sz w:val="18"/>
          <w:szCs w:val="18"/>
        </w:rPr>
        <w:t>4</w:t>
      </w:r>
      <w:proofErr w:type="gramStart"/>
      <w:r w:rsidRPr="003C1598">
        <w:rPr>
          <w:rFonts w:ascii="Times New Roman" w:hAnsi="Times New Roman" w:cs="Times New Roman"/>
          <w:sz w:val="18"/>
          <w:szCs w:val="18"/>
        </w:rPr>
        <w:tab/>
      </w:r>
      <w:r w:rsidRPr="003C1598">
        <w:rPr>
          <w:rFonts w:ascii="Times New Roman" w:hAnsi="Times New Roman" w:cs="Times New Roman"/>
          <w:color w:val="000000"/>
          <w:sz w:val="18"/>
          <w:szCs w:val="18"/>
          <w:lang w:bidi="en-US"/>
        </w:rPr>
        <w:t>П</w:t>
      </w:r>
      <w:proofErr w:type="gramEnd"/>
      <w:r w:rsidRPr="003C1598">
        <w:rPr>
          <w:rFonts w:ascii="Times New Roman" w:hAnsi="Times New Roman" w:cs="Times New Roman"/>
          <w:color w:val="000000"/>
          <w:sz w:val="18"/>
          <w:szCs w:val="18"/>
          <w:lang w:bidi="en-US"/>
        </w:rPr>
        <w:t>рополощите все детали, используя водопроводную воду.</w:t>
      </w:r>
    </w:p>
    <w:p w:rsidR="00EB4232" w:rsidRDefault="00EB4232"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3C1598" w:rsidRPr="00D8054D" w:rsidRDefault="003C1598" w:rsidP="003C1598">
      <w:pPr>
        <w:pStyle w:val="Style4"/>
        <w:numPr>
          <w:ilvl w:val="2"/>
          <w:numId w:val="4"/>
        </w:numPr>
        <w:shd w:val="clear" w:color="auto" w:fill="auto"/>
        <w:tabs>
          <w:tab w:val="left" w:pos="142"/>
        </w:tabs>
        <w:spacing w:after="0"/>
        <w:ind w:left="0" w:firstLine="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t>Санитарная обработка</w:t>
      </w:r>
    </w:p>
    <w:p w:rsidR="003C1598" w:rsidRPr="003C1598" w:rsidRDefault="003C1598" w:rsidP="003C1598">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3C1598" w:rsidRPr="003C1598" w:rsidRDefault="003C1598" w:rsidP="003C1598">
      <w:pPr>
        <w:pStyle w:val="Style9"/>
        <w:shd w:val="clear" w:color="auto" w:fill="auto"/>
        <w:tabs>
          <w:tab w:val="left" w:pos="248"/>
        </w:tabs>
        <w:spacing w:before="0" w:after="0" w:line="182" w:lineRule="exact"/>
        <w:ind w:firstLine="0"/>
        <w:jc w:val="both"/>
        <w:rPr>
          <w:rFonts w:ascii="Times New Roman" w:hAnsi="Times New Roman" w:cs="Times New Roman"/>
          <w:color w:val="000000"/>
          <w:sz w:val="18"/>
          <w:szCs w:val="18"/>
          <w:lang w:bidi="en-US"/>
        </w:rPr>
      </w:pPr>
      <w:r w:rsidRPr="003C1598">
        <w:rPr>
          <w:rFonts w:ascii="Times New Roman" w:hAnsi="Times New Roman" w:cs="Times New Roman"/>
          <w:color w:val="000000"/>
          <w:sz w:val="18"/>
          <w:szCs w:val="18"/>
          <w:lang w:bidi="en-US"/>
        </w:rPr>
        <w:t xml:space="preserve">Санитарная обработка должна проводиться непосредственно </w:t>
      </w:r>
      <w:proofErr w:type="gramStart"/>
      <w:r w:rsidRPr="003C1598">
        <w:rPr>
          <w:rFonts w:ascii="Times New Roman" w:hAnsi="Times New Roman" w:cs="Times New Roman"/>
          <w:color w:val="000000"/>
          <w:sz w:val="18"/>
          <w:szCs w:val="18"/>
          <w:lang w:bidi="en-US"/>
        </w:rPr>
        <w:t>перед</w:t>
      </w:r>
      <w:proofErr w:type="gramEnd"/>
      <w:r w:rsidRPr="003C1598">
        <w:rPr>
          <w:rFonts w:ascii="Times New Roman" w:hAnsi="Times New Roman" w:cs="Times New Roman"/>
          <w:color w:val="000000"/>
          <w:sz w:val="18"/>
          <w:szCs w:val="18"/>
          <w:lang w:bidi="en-US"/>
        </w:rPr>
        <w:t xml:space="preserve"> запускам </w:t>
      </w:r>
      <w:proofErr w:type="spellStart"/>
      <w:r w:rsidRPr="003C1598">
        <w:rPr>
          <w:rFonts w:ascii="Times New Roman" w:hAnsi="Times New Roman" w:cs="Times New Roman"/>
          <w:color w:val="000000"/>
          <w:sz w:val="18"/>
          <w:szCs w:val="18"/>
          <w:lang w:bidi="en-US"/>
        </w:rPr>
        <w:t>диспенсора</w:t>
      </w:r>
      <w:proofErr w:type="spellEnd"/>
      <w:r w:rsidRPr="003C1598">
        <w:rPr>
          <w:rFonts w:ascii="Times New Roman" w:hAnsi="Times New Roman" w:cs="Times New Roman"/>
          <w:color w:val="000000"/>
          <w:sz w:val="18"/>
          <w:szCs w:val="18"/>
          <w:lang w:bidi="en-US"/>
        </w:rPr>
        <w:t xml:space="preserve">. </w:t>
      </w:r>
      <w:proofErr w:type="spellStart"/>
      <w:proofErr w:type="gramStart"/>
      <w:r w:rsidRPr="003C1598">
        <w:rPr>
          <w:rFonts w:ascii="Times New Roman" w:hAnsi="Times New Roman" w:cs="Times New Roman"/>
          <w:color w:val="000000"/>
          <w:sz w:val="18"/>
          <w:szCs w:val="18"/>
          <w:lang w:val="en-US" w:bidi="en-US"/>
        </w:rPr>
        <w:t>Не</w:t>
      </w:r>
      <w:proofErr w:type="spellEnd"/>
      <w:r w:rsidRPr="003C1598">
        <w:rPr>
          <w:rFonts w:ascii="Times New Roman" w:hAnsi="Times New Roman" w:cs="Times New Roman"/>
          <w:color w:val="000000"/>
          <w:sz w:val="18"/>
          <w:szCs w:val="18"/>
          <w:lang w:val="en-US" w:bidi="en-US"/>
        </w:rPr>
        <w:t xml:space="preserve"> </w:t>
      </w:r>
      <w:proofErr w:type="spellStart"/>
      <w:r w:rsidRPr="003C1598">
        <w:rPr>
          <w:rFonts w:ascii="Times New Roman" w:hAnsi="Times New Roman" w:cs="Times New Roman"/>
          <w:color w:val="000000"/>
          <w:sz w:val="18"/>
          <w:szCs w:val="18"/>
          <w:lang w:val="en-US" w:bidi="en-US"/>
        </w:rPr>
        <w:t>допускайте</w:t>
      </w:r>
      <w:proofErr w:type="spellEnd"/>
      <w:r w:rsidRPr="003C1598">
        <w:rPr>
          <w:rFonts w:ascii="Times New Roman" w:hAnsi="Times New Roman" w:cs="Times New Roman"/>
          <w:color w:val="000000"/>
          <w:sz w:val="18"/>
          <w:szCs w:val="18"/>
          <w:lang w:val="en-US" w:bidi="en-US"/>
        </w:rPr>
        <w:t xml:space="preserve"> </w:t>
      </w:r>
      <w:proofErr w:type="spellStart"/>
      <w:r w:rsidRPr="003C1598">
        <w:rPr>
          <w:rFonts w:ascii="Times New Roman" w:hAnsi="Times New Roman" w:cs="Times New Roman"/>
          <w:color w:val="000000"/>
          <w:sz w:val="18"/>
          <w:szCs w:val="18"/>
          <w:lang w:val="en-US" w:bidi="en-US"/>
        </w:rPr>
        <w:t>долгий</w:t>
      </w:r>
      <w:proofErr w:type="spellEnd"/>
      <w:r w:rsidRPr="003C1598">
        <w:rPr>
          <w:rFonts w:ascii="Times New Roman" w:hAnsi="Times New Roman" w:cs="Times New Roman"/>
          <w:color w:val="000000"/>
          <w:sz w:val="18"/>
          <w:szCs w:val="18"/>
          <w:lang w:val="en-US" w:bidi="en-US"/>
        </w:rPr>
        <w:t xml:space="preserve"> </w:t>
      </w:r>
      <w:proofErr w:type="spellStart"/>
      <w:r w:rsidRPr="003C1598">
        <w:rPr>
          <w:rFonts w:ascii="Times New Roman" w:hAnsi="Times New Roman" w:cs="Times New Roman"/>
          <w:color w:val="000000"/>
          <w:sz w:val="18"/>
          <w:szCs w:val="18"/>
          <w:lang w:val="en-US" w:bidi="en-US"/>
        </w:rPr>
        <w:t>простой</w:t>
      </w:r>
      <w:proofErr w:type="spellEnd"/>
      <w:r w:rsidRPr="003C1598">
        <w:rPr>
          <w:rFonts w:ascii="Times New Roman" w:hAnsi="Times New Roman" w:cs="Times New Roman"/>
          <w:color w:val="000000"/>
          <w:sz w:val="18"/>
          <w:szCs w:val="18"/>
          <w:lang w:val="en-US" w:bidi="en-US"/>
        </w:rPr>
        <w:t xml:space="preserve"> </w:t>
      </w:r>
      <w:proofErr w:type="spellStart"/>
      <w:r w:rsidRPr="003C1598">
        <w:rPr>
          <w:rFonts w:ascii="Times New Roman" w:hAnsi="Times New Roman" w:cs="Times New Roman"/>
          <w:color w:val="000000"/>
          <w:sz w:val="18"/>
          <w:szCs w:val="18"/>
          <w:lang w:val="en-US" w:bidi="en-US"/>
        </w:rPr>
        <w:t>аппарата</w:t>
      </w:r>
      <w:proofErr w:type="spellEnd"/>
      <w:r w:rsidRPr="003C1598">
        <w:rPr>
          <w:rFonts w:ascii="Times New Roman" w:hAnsi="Times New Roman" w:cs="Times New Roman"/>
          <w:color w:val="000000"/>
          <w:sz w:val="18"/>
          <w:szCs w:val="18"/>
          <w:lang w:val="en-US" w:bidi="en-US"/>
        </w:rPr>
        <w:t xml:space="preserve"> </w:t>
      </w:r>
      <w:proofErr w:type="spellStart"/>
      <w:r w:rsidRPr="003C1598">
        <w:rPr>
          <w:rFonts w:ascii="Times New Roman" w:hAnsi="Times New Roman" w:cs="Times New Roman"/>
          <w:color w:val="000000"/>
          <w:sz w:val="18"/>
          <w:szCs w:val="18"/>
          <w:lang w:val="en-US" w:bidi="en-US"/>
        </w:rPr>
        <w:t>после</w:t>
      </w:r>
      <w:proofErr w:type="spellEnd"/>
      <w:r w:rsidRPr="003C1598">
        <w:rPr>
          <w:rFonts w:ascii="Times New Roman" w:hAnsi="Times New Roman" w:cs="Times New Roman"/>
          <w:color w:val="000000"/>
          <w:sz w:val="18"/>
          <w:szCs w:val="18"/>
          <w:lang w:val="en-US" w:bidi="en-US"/>
        </w:rPr>
        <w:t xml:space="preserve"> </w:t>
      </w:r>
      <w:proofErr w:type="spellStart"/>
      <w:r w:rsidRPr="003C1598">
        <w:rPr>
          <w:rFonts w:ascii="Times New Roman" w:hAnsi="Times New Roman" w:cs="Times New Roman"/>
          <w:color w:val="000000"/>
          <w:sz w:val="18"/>
          <w:szCs w:val="18"/>
          <w:lang w:val="en-US" w:bidi="en-US"/>
        </w:rPr>
        <w:t>санитарной</w:t>
      </w:r>
      <w:proofErr w:type="spellEnd"/>
      <w:r w:rsidRPr="003C1598">
        <w:rPr>
          <w:rFonts w:ascii="Times New Roman" w:hAnsi="Times New Roman" w:cs="Times New Roman"/>
          <w:color w:val="000000"/>
          <w:sz w:val="18"/>
          <w:szCs w:val="18"/>
          <w:lang w:val="en-US" w:bidi="en-US"/>
        </w:rPr>
        <w:t xml:space="preserve"> </w:t>
      </w:r>
      <w:proofErr w:type="spellStart"/>
      <w:r w:rsidRPr="003C1598">
        <w:rPr>
          <w:rFonts w:ascii="Times New Roman" w:hAnsi="Times New Roman" w:cs="Times New Roman"/>
          <w:color w:val="000000"/>
          <w:sz w:val="18"/>
          <w:szCs w:val="18"/>
          <w:lang w:val="en-US" w:bidi="en-US"/>
        </w:rPr>
        <w:t>обработки</w:t>
      </w:r>
      <w:proofErr w:type="spellEnd"/>
      <w:r w:rsidRPr="003C1598">
        <w:rPr>
          <w:rFonts w:ascii="Times New Roman" w:hAnsi="Times New Roman" w:cs="Times New Roman"/>
          <w:color w:val="000000"/>
          <w:sz w:val="18"/>
          <w:szCs w:val="18"/>
          <w:lang w:bidi="en-US"/>
        </w:rPr>
        <w:t>.</w:t>
      </w:r>
      <w:proofErr w:type="gramEnd"/>
    </w:p>
    <w:p w:rsidR="003C1598" w:rsidRPr="003C1598" w:rsidRDefault="003C1598" w:rsidP="003C1598">
      <w:pPr>
        <w:pStyle w:val="Style9"/>
        <w:shd w:val="clear" w:color="auto" w:fill="auto"/>
        <w:tabs>
          <w:tab w:val="left" w:pos="248"/>
        </w:tabs>
        <w:spacing w:before="0" w:after="0" w:line="182" w:lineRule="exact"/>
        <w:ind w:firstLine="0"/>
        <w:jc w:val="both"/>
        <w:rPr>
          <w:rFonts w:ascii="Times New Roman" w:hAnsi="Times New Roman" w:cs="Times New Roman"/>
          <w:color w:val="000000"/>
          <w:sz w:val="18"/>
          <w:szCs w:val="18"/>
          <w:lang w:bidi="en-US"/>
        </w:rPr>
      </w:pPr>
    </w:p>
    <w:p w:rsidR="003C1598" w:rsidRPr="003C1598" w:rsidRDefault="003C1598" w:rsidP="003C1598">
      <w:pPr>
        <w:pStyle w:val="Style9"/>
        <w:numPr>
          <w:ilvl w:val="0"/>
          <w:numId w:val="18"/>
        </w:numPr>
        <w:shd w:val="clear" w:color="auto" w:fill="auto"/>
        <w:tabs>
          <w:tab w:val="left" w:pos="286"/>
        </w:tabs>
        <w:spacing w:before="0" w:after="0" w:line="182" w:lineRule="exact"/>
        <w:ind w:firstLine="0"/>
        <w:jc w:val="both"/>
        <w:rPr>
          <w:rFonts w:ascii="Times New Roman" w:hAnsi="Times New Roman" w:cs="Times New Roman"/>
          <w:sz w:val="18"/>
          <w:szCs w:val="18"/>
        </w:rPr>
      </w:pPr>
      <w:r w:rsidRPr="003C1598">
        <w:rPr>
          <w:rFonts w:ascii="Times New Roman" w:hAnsi="Times New Roman" w:cs="Times New Roman"/>
          <w:color w:val="000000"/>
          <w:sz w:val="18"/>
          <w:szCs w:val="18"/>
          <w:lang w:bidi="en-US"/>
        </w:rPr>
        <w:t>Перед тем, как приступить к действиям, указанным ниже, вымойте руки антибактериальным мылом.</w:t>
      </w:r>
    </w:p>
    <w:p w:rsidR="003C1598" w:rsidRPr="003C1598" w:rsidRDefault="003C1598" w:rsidP="003C1598">
      <w:pPr>
        <w:pStyle w:val="Style9"/>
        <w:numPr>
          <w:ilvl w:val="0"/>
          <w:numId w:val="18"/>
        </w:numPr>
        <w:shd w:val="clear" w:color="auto" w:fill="auto"/>
        <w:tabs>
          <w:tab w:val="left" w:pos="248"/>
        </w:tabs>
        <w:spacing w:before="0" w:after="0" w:line="182" w:lineRule="exact"/>
        <w:ind w:firstLine="0"/>
        <w:jc w:val="both"/>
        <w:rPr>
          <w:rFonts w:ascii="Times New Roman" w:hAnsi="Times New Roman" w:cs="Times New Roman"/>
          <w:color w:val="000000"/>
          <w:sz w:val="18"/>
          <w:szCs w:val="18"/>
          <w:lang w:bidi="en-US"/>
        </w:rPr>
      </w:pPr>
      <w:r w:rsidRPr="003C1598">
        <w:rPr>
          <w:rFonts w:ascii="Times New Roman" w:hAnsi="Times New Roman" w:cs="Times New Roman"/>
          <w:color w:val="000000"/>
          <w:sz w:val="18"/>
          <w:szCs w:val="18"/>
          <w:lang w:bidi="en-US"/>
        </w:rPr>
        <w:t>Налейте в ванну около восьми литров раствора из горячей воды (45</w:t>
      </w:r>
      <w:r w:rsidRPr="003C1598">
        <w:rPr>
          <w:rFonts w:ascii="Times New Roman" w:hAnsi="Times New Roman" w:cs="Times New Roman"/>
          <w:color w:val="000000"/>
          <w:sz w:val="18"/>
          <w:szCs w:val="18"/>
          <w:lang w:bidi="en-US"/>
        </w:rPr>
        <w:softHyphen/>
        <w:t xml:space="preserve"> 60 ° С) и дезинфицирующего средства, одобренного властями в вашей стране, следуя техническими требованиями производителя. При отсутствии конкретного дезинфицирующего продукта, приготовьте раствор воды и гипохлорит натрия (отбеливатель) в соотношении 1 столовая ложка на 2 л воды.</w:t>
      </w:r>
    </w:p>
    <w:p w:rsidR="003C1598" w:rsidRPr="003C1598" w:rsidRDefault="003C1598" w:rsidP="003C1598">
      <w:pPr>
        <w:pStyle w:val="Style9"/>
        <w:numPr>
          <w:ilvl w:val="0"/>
          <w:numId w:val="18"/>
        </w:numPr>
        <w:shd w:val="clear" w:color="auto" w:fill="auto"/>
        <w:tabs>
          <w:tab w:val="left" w:pos="248"/>
        </w:tabs>
        <w:spacing w:before="0" w:after="0" w:line="182" w:lineRule="exact"/>
        <w:ind w:firstLine="0"/>
        <w:jc w:val="both"/>
        <w:rPr>
          <w:rFonts w:ascii="Times New Roman" w:hAnsi="Times New Roman" w:cs="Times New Roman"/>
          <w:sz w:val="18"/>
          <w:szCs w:val="18"/>
        </w:rPr>
      </w:pPr>
      <w:r w:rsidRPr="003C1598">
        <w:rPr>
          <w:rFonts w:ascii="Times New Roman" w:hAnsi="Times New Roman" w:cs="Times New Roman"/>
          <w:color w:val="000000"/>
          <w:sz w:val="18"/>
          <w:szCs w:val="18"/>
          <w:lang w:bidi="en-US"/>
        </w:rPr>
        <w:t>Поместите в раствор все части, которые следует продезинфицировать  на промежуток времени, указанный производителем.</w:t>
      </w:r>
    </w:p>
    <w:p w:rsidR="003C1598" w:rsidRPr="003C1598" w:rsidRDefault="003C1598" w:rsidP="003C1598">
      <w:pPr>
        <w:pStyle w:val="Style9"/>
        <w:numPr>
          <w:ilvl w:val="0"/>
          <w:numId w:val="18"/>
        </w:numPr>
        <w:shd w:val="clear" w:color="auto" w:fill="auto"/>
        <w:tabs>
          <w:tab w:val="left" w:pos="248"/>
        </w:tabs>
        <w:spacing w:before="0" w:after="0" w:line="182" w:lineRule="exact"/>
        <w:ind w:firstLine="0"/>
        <w:jc w:val="both"/>
        <w:rPr>
          <w:rFonts w:ascii="Times New Roman" w:hAnsi="Times New Roman" w:cs="Times New Roman"/>
          <w:sz w:val="18"/>
          <w:szCs w:val="18"/>
        </w:rPr>
      </w:pPr>
      <w:r w:rsidRPr="003C1598">
        <w:rPr>
          <w:rFonts w:ascii="Times New Roman" w:hAnsi="Times New Roman" w:cs="Times New Roman"/>
          <w:color w:val="000000"/>
          <w:sz w:val="18"/>
          <w:szCs w:val="18"/>
          <w:lang w:bidi="en-US"/>
        </w:rPr>
        <w:t>Высушите обработанные части на воздухе, разместив их на чистую сухую поверхность.</w:t>
      </w:r>
    </w:p>
    <w:p w:rsidR="003C1598" w:rsidRPr="003C1598" w:rsidRDefault="003C1598" w:rsidP="003C1598">
      <w:pPr>
        <w:pStyle w:val="Style9"/>
        <w:numPr>
          <w:ilvl w:val="0"/>
          <w:numId w:val="18"/>
        </w:numPr>
        <w:shd w:val="clear" w:color="auto" w:fill="auto"/>
        <w:tabs>
          <w:tab w:val="left" w:pos="248"/>
        </w:tabs>
        <w:spacing w:before="0" w:after="0" w:line="182" w:lineRule="exact"/>
        <w:ind w:firstLine="0"/>
        <w:jc w:val="both"/>
        <w:rPr>
          <w:rFonts w:ascii="Times New Roman" w:hAnsi="Times New Roman" w:cs="Times New Roman"/>
          <w:sz w:val="18"/>
          <w:szCs w:val="18"/>
        </w:rPr>
      </w:pPr>
      <w:r w:rsidRPr="003C1598">
        <w:rPr>
          <w:rFonts w:ascii="Times New Roman" w:hAnsi="Times New Roman" w:cs="Times New Roman"/>
          <w:color w:val="000000"/>
          <w:sz w:val="18"/>
          <w:szCs w:val="18"/>
          <w:lang w:bidi="en-US"/>
        </w:rPr>
        <w:t>Высушите все внешние части машины без использования абразивной ткани.</w:t>
      </w:r>
    </w:p>
    <w:p w:rsidR="003C1598"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3C1598"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3C1598"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Pr="00D8054D" w:rsidRDefault="002312A9" w:rsidP="002312A9">
      <w:pPr>
        <w:pStyle w:val="Style4"/>
        <w:numPr>
          <w:ilvl w:val="2"/>
          <w:numId w:val="4"/>
        </w:numPr>
        <w:shd w:val="clear" w:color="auto" w:fill="auto"/>
        <w:tabs>
          <w:tab w:val="left" w:pos="142"/>
        </w:tabs>
        <w:spacing w:after="0"/>
        <w:ind w:left="0" w:firstLine="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lastRenderedPageBreak/>
        <w:t>Сборка</w:t>
      </w:r>
    </w:p>
    <w:p w:rsidR="003C1598" w:rsidRDefault="003C1598"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3C1598" w:rsidRP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color w:val="000000"/>
          <w:sz w:val="18"/>
          <w:szCs w:val="18"/>
          <w:lang w:bidi="en-US"/>
        </w:rPr>
      </w:pPr>
      <w:r w:rsidRPr="002312A9">
        <w:rPr>
          <w:rFonts w:ascii="Times New Roman" w:hAnsi="Times New Roman" w:cs="Times New Roman"/>
          <w:sz w:val="18"/>
          <w:szCs w:val="18"/>
        </w:rPr>
        <w:t>1</w:t>
      </w:r>
      <w:proofErr w:type="gramStart"/>
      <w:r w:rsidRPr="002312A9">
        <w:rPr>
          <w:rFonts w:ascii="Times New Roman" w:hAnsi="Times New Roman" w:cs="Times New Roman"/>
          <w:sz w:val="18"/>
          <w:szCs w:val="18"/>
        </w:rPr>
        <w:tab/>
      </w:r>
      <w:r w:rsidRPr="007F302D">
        <w:rPr>
          <w:rFonts w:ascii="Times New Roman" w:hAnsi="Times New Roman" w:cs="Times New Roman"/>
          <w:color w:val="000000"/>
          <w:sz w:val="18"/>
          <w:szCs w:val="18"/>
          <w:lang w:bidi="en-US"/>
        </w:rPr>
        <w:t>В</w:t>
      </w:r>
      <w:proofErr w:type="gramEnd"/>
      <w:r w:rsidRPr="007F302D">
        <w:rPr>
          <w:rFonts w:ascii="Times New Roman" w:hAnsi="Times New Roman" w:cs="Times New Roman"/>
          <w:color w:val="000000"/>
          <w:sz w:val="18"/>
          <w:szCs w:val="18"/>
          <w:lang w:bidi="en-US"/>
        </w:rPr>
        <w:t xml:space="preserve">ставьте </w:t>
      </w:r>
      <w:proofErr w:type="spellStart"/>
      <w:r w:rsidRPr="007F302D">
        <w:rPr>
          <w:rFonts w:ascii="Times New Roman" w:hAnsi="Times New Roman" w:cs="Times New Roman"/>
          <w:color w:val="000000"/>
          <w:sz w:val="18"/>
          <w:szCs w:val="18"/>
          <w:lang w:bidi="en-US"/>
        </w:rPr>
        <w:t>каплесборник</w:t>
      </w:r>
      <w:proofErr w:type="spellEnd"/>
      <w:r w:rsidRPr="007F302D">
        <w:rPr>
          <w:rFonts w:ascii="Times New Roman" w:hAnsi="Times New Roman" w:cs="Times New Roman"/>
          <w:color w:val="000000"/>
          <w:sz w:val="18"/>
          <w:szCs w:val="18"/>
          <w:lang w:bidi="en-US"/>
        </w:rPr>
        <w:t xml:space="preserve"> на место</w:t>
      </w:r>
      <w:r w:rsidRPr="002312A9">
        <w:rPr>
          <w:rFonts w:ascii="Times New Roman" w:hAnsi="Times New Roman" w:cs="Times New Roman"/>
          <w:color w:val="000000"/>
          <w:sz w:val="18"/>
          <w:szCs w:val="18"/>
          <w:lang w:bidi="en-US"/>
        </w:rPr>
        <w:t>.</w:t>
      </w:r>
    </w:p>
    <w:p w:rsidR="002312A9" w:rsidRP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sidRPr="002312A9">
        <w:rPr>
          <w:rFonts w:ascii="Times New Roman" w:hAnsi="Times New Roman" w:cs="Times New Roman"/>
          <w:sz w:val="18"/>
          <w:szCs w:val="18"/>
        </w:rPr>
        <w:t>2</w:t>
      </w:r>
      <w:proofErr w:type="gramStart"/>
      <w:r w:rsidRPr="002312A9">
        <w:rPr>
          <w:rFonts w:ascii="Times New Roman" w:hAnsi="Times New Roman" w:cs="Times New Roman"/>
          <w:sz w:val="18"/>
          <w:szCs w:val="18"/>
        </w:rPr>
        <w:tab/>
      </w:r>
      <w:r w:rsidRPr="002312A9">
        <w:rPr>
          <w:rFonts w:ascii="Times New Roman" w:hAnsi="Times New Roman" w:cs="Times New Roman"/>
          <w:color w:val="000000"/>
          <w:sz w:val="18"/>
          <w:szCs w:val="18"/>
          <w:lang w:bidi="en-US"/>
        </w:rPr>
        <w:t>С</w:t>
      </w:r>
      <w:proofErr w:type="gramEnd"/>
      <w:r w:rsidRPr="002312A9">
        <w:rPr>
          <w:rFonts w:ascii="Times New Roman" w:hAnsi="Times New Roman" w:cs="Times New Roman"/>
          <w:color w:val="000000"/>
          <w:sz w:val="18"/>
          <w:szCs w:val="18"/>
          <w:lang w:bidi="en-US"/>
        </w:rPr>
        <w:t>мажьте поршень крана, шестигранное соединение и смеситель в точках, указанных на рисунке 9 (</w:t>
      </w:r>
      <w:r w:rsidRPr="002312A9">
        <w:rPr>
          <w:rFonts w:ascii="Times New Roman" w:hAnsi="Times New Roman" w:cs="Times New Roman"/>
          <w:color w:val="000000"/>
          <w:sz w:val="18"/>
          <w:szCs w:val="18"/>
          <w:lang w:val="en-US" w:bidi="en-US"/>
        </w:rPr>
        <w:t>NG</w:t>
      </w:r>
      <w:r w:rsidRPr="002312A9">
        <w:rPr>
          <w:rFonts w:ascii="Times New Roman" w:hAnsi="Times New Roman" w:cs="Times New Roman"/>
          <w:color w:val="000000"/>
          <w:sz w:val="18"/>
          <w:szCs w:val="18"/>
          <w:lang w:bidi="en-US"/>
        </w:rPr>
        <w:t>6) или рисунке 10 (</w:t>
      </w:r>
      <w:r w:rsidRPr="002312A9">
        <w:rPr>
          <w:rFonts w:ascii="Times New Roman" w:hAnsi="Times New Roman" w:cs="Times New Roman"/>
          <w:color w:val="000000"/>
          <w:sz w:val="18"/>
          <w:szCs w:val="18"/>
          <w:lang w:val="en-US" w:bidi="en-US"/>
        </w:rPr>
        <w:t>NG</w:t>
      </w:r>
      <w:r w:rsidRPr="002312A9">
        <w:rPr>
          <w:rFonts w:ascii="Times New Roman" w:hAnsi="Times New Roman" w:cs="Times New Roman"/>
          <w:color w:val="000000"/>
          <w:sz w:val="18"/>
          <w:szCs w:val="18"/>
          <w:lang w:bidi="en-US"/>
        </w:rPr>
        <w:t>10), используя только смазку, поставляемую вместе с машиной или другую смазку, пригодную для использования с пищевыми продуктами.</w:t>
      </w: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93056" behindDoc="0" locked="0" layoutInCell="1" allowOverlap="1" wp14:anchorId="1CFCD48B" wp14:editId="2A72A047">
            <wp:simplePos x="0" y="0"/>
            <wp:positionH relativeFrom="column">
              <wp:posOffset>507365</wp:posOffset>
            </wp:positionH>
            <wp:positionV relativeFrom="paragraph">
              <wp:posOffset>49530</wp:posOffset>
            </wp:positionV>
            <wp:extent cx="2095500" cy="1324989"/>
            <wp:effectExtent l="0" t="0" r="0" b="889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095500" cy="1324989"/>
                    </a:xfrm>
                    <a:prstGeom prst="rect">
                      <a:avLst/>
                    </a:prstGeom>
                  </pic:spPr>
                </pic:pic>
              </a:graphicData>
            </a:graphic>
            <wp14:sizeRelH relativeFrom="page">
              <wp14:pctWidth>0</wp14:pctWidth>
            </wp14:sizeRelH>
            <wp14:sizeRelV relativeFrom="page">
              <wp14:pctHeight>0</wp14:pctHeight>
            </wp14:sizeRelV>
          </wp:anchor>
        </w:drawing>
      </w: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2312A9">
      <w:pPr>
        <w:pStyle w:val="Style9"/>
        <w:shd w:val="clear" w:color="auto" w:fill="auto"/>
        <w:tabs>
          <w:tab w:val="left" w:pos="248"/>
        </w:tabs>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9</w:t>
      </w: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94080" behindDoc="0" locked="0" layoutInCell="1" allowOverlap="1" wp14:anchorId="4C07245E" wp14:editId="490AFC0B">
            <wp:simplePos x="0" y="0"/>
            <wp:positionH relativeFrom="column">
              <wp:posOffset>386715</wp:posOffset>
            </wp:positionH>
            <wp:positionV relativeFrom="paragraph">
              <wp:posOffset>104140</wp:posOffset>
            </wp:positionV>
            <wp:extent cx="2307896" cy="1511300"/>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307896" cy="1511300"/>
                    </a:xfrm>
                    <a:prstGeom prst="rect">
                      <a:avLst/>
                    </a:prstGeom>
                  </pic:spPr>
                </pic:pic>
              </a:graphicData>
            </a:graphic>
            <wp14:sizeRelH relativeFrom="page">
              <wp14:pctWidth>0</wp14:pctWidth>
            </wp14:sizeRelH>
            <wp14:sizeRelV relativeFrom="page">
              <wp14:pctHeight>0</wp14:pctHeight>
            </wp14:sizeRelV>
          </wp:anchor>
        </w:drawing>
      </w: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Default="002312A9" w:rsidP="00E424FB">
      <w:pPr>
        <w:pStyle w:val="Style9"/>
        <w:shd w:val="clear" w:color="auto" w:fill="auto"/>
        <w:tabs>
          <w:tab w:val="left" w:pos="248"/>
        </w:tabs>
        <w:spacing w:before="0" w:after="0" w:line="182" w:lineRule="exact"/>
        <w:ind w:firstLine="0"/>
        <w:jc w:val="both"/>
        <w:rPr>
          <w:noProof/>
          <w:lang w:eastAsia="ru-RU"/>
        </w:rPr>
      </w:pPr>
    </w:p>
    <w:p w:rsidR="002312A9" w:rsidRDefault="002312A9" w:rsidP="00E424FB">
      <w:pPr>
        <w:pStyle w:val="Style9"/>
        <w:shd w:val="clear" w:color="auto" w:fill="auto"/>
        <w:tabs>
          <w:tab w:val="left" w:pos="248"/>
        </w:tabs>
        <w:spacing w:before="0" w:after="0" w:line="182" w:lineRule="exact"/>
        <w:ind w:firstLine="0"/>
        <w:jc w:val="both"/>
        <w:rPr>
          <w:rFonts w:ascii="Times New Roman" w:hAnsi="Times New Roman" w:cs="Times New Roman"/>
          <w:sz w:val="18"/>
          <w:szCs w:val="18"/>
        </w:rPr>
      </w:pPr>
    </w:p>
    <w:p w:rsidR="002312A9" w:rsidRPr="00EB4232" w:rsidRDefault="002312A9" w:rsidP="002312A9">
      <w:pPr>
        <w:pStyle w:val="Style9"/>
        <w:shd w:val="clear" w:color="auto" w:fill="auto"/>
        <w:tabs>
          <w:tab w:val="left" w:pos="248"/>
        </w:tabs>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10</w:t>
      </w:r>
    </w:p>
    <w:p w:rsidR="00696ADA" w:rsidRDefault="00696ADA" w:rsidP="00696ADA">
      <w:pPr>
        <w:pStyle w:val="Style9"/>
        <w:shd w:val="clear" w:color="auto" w:fill="auto"/>
        <w:tabs>
          <w:tab w:val="left" w:pos="248"/>
        </w:tabs>
        <w:spacing w:before="0" w:after="0" w:line="298" w:lineRule="exact"/>
        <w:ind w:firstLine="0"/>
        <w:jc w:val="both"/>
      </w:pPr>
    </w:p>
    <w:p w:rsidR="00696ADA" w:rsidRPr="00D128F6" w:rsidRDefault="002312A9" w:rsidP="00D128F6">
      <w:pPr>
        <w:pStyle w:val="Style9"/>
        <w:numPr>
          <w:ilvl w:val="0"/>
          <w:numId w:val="11"/>
        </w:numPr>
        <w:shd w:val="clear" w:color="auto" w:fill="auto"/>
        <w:spacing w:before="0" w:after="0" w:line="182" w:lineRule="exact"/>
        <w:ind w:left="0" w:hanging="11"/>
        <w:jc w:val="both"/>
        <w:rPr>
          <w:rFonts w:ascii="Times New Roman" w:hAnsi="Times New Roman" w:cs="Times New Roman"/>
          <w:color w:val="000000"/>
          <w:sz w:val="18"/>
          <w:szCs w:val="18"/>
          <w:lang w:bidi="en-US"/>
        </w:rPr>
      </w:pPr>
      <w:r w:rsidRPr="00D128F6">
        <w:rPr>
          <w:rFonts w:ascii="Times New Roman" w:hAnsi="Times New Roman" w:cs="Times New Roman"/>
          <w:color w:val="000000"/>
          <w:sz w:val="18"/>
          <w:szCs w:val="18"/>
          <w:lang w:bidi="en-US"/>
        </w:rPr>
        <w:t xml:space="preserve">Проведите сборку крана в обратном </w:t>
      </w:r>
      <w:proofErr w:type="gramStart"/>
      <w:r w:rsidRPr="00D128F6">
        <w:rPr>
          <w:rFonts w:ascii="Times New Roman" w:hAnsi="Times New Roman" w:cs="Times New Roman"/>
          <w:color w:val="000000"/>
          <w:sz w:val="18"/>
          <w:szCs w:val="18"/>
          <w:lang w:bidi="en-US"/>
        </w:rPr>
        <w:t>порядке</w:t>
      </w:r>
      <w:proofErr w:type="gramEnd"/>
      <w:r w:rsidRPr="00D128F6">
        <w:rPr>
          <w:rFonts w:ascii="Times New Roman" w:hAnsi="Times New Roman" w:cs="Times New Roman"/>
          <w:color w:val="000000"/>
          <w:sz w:val="18"/>
          <w:szCs w:val="18"/>
          <w:lang w:bidi="en-US"/>
        </w:rPr>
        <w:t xml:space="preserve"> показанном на рисунке 9 и рисунке 10.</w:t>
      </w:r>
    </w:p>
    <w:p w:rsidR="002312A9" w:rsidRPr="00D128F6" w:rsidRDefault="00D128F6" w:rsidP="00D128F6">
      <w:pPr>
        <w:pStyle w:val="Style9"/>
        <w:numPr>
          <w:ilvl w:val="0"/>
          <w:numId w:val="11"/>
        </w:numPr>
        <w:shd w:val="clear" w:color="auto" w:fill="auto"/>
        <w:spacing w:before="0" w:after="0" w:line="182" w:lineRule="exact"/>
        <w:ind w:left="0" w:hanging="11"/>
        <w:jc w:val="both"/>
        <w:rPr>
          <w:rFonts w:ascii="Times New Roman" w:hAnsi="Times New Roman" w:cs="Times New Roman"/>
          <w:sz w:val="18"/>
          <w:szCs w:val="18"/>
        </w:rPr>
      </w:pPr>
      <w:proofErr w:type="spellStart"/>
      <w:r w:rsidRPr="00D128F6">
        <w:rPr>
          <w:rFonts w:ascii="Times New Roman" w:hAnsi="Times New Roman" w:cs="Times New Roman"/>
          <w:color w:val="000000"/>
          <w:sz w:val="18"/>
          <w:szCs w:val="18"/>
          <w:lang w:val="en-US" w:bidi="en-US"/>
        </w:rPr>
        <w:t>Установите</w:t>
      </w:r>
      <w:proofErr w:type="spellEnd"/>
      <w:r w:rsidRPr="00D128F6">
        <w:rPr>
          <w:rFonts w:ascii="Times New Roman" w:hAnsi="Times New Roman" w:cs="Times New Roman"/>
          <w:color w:val="000000"/>
          <w:sz w:val="18"/>
          <w:szCs w:val="18"/>
          <w:lang w:val="en-US" w:bidi="en-US"/>
        </w:rPr>
        <w:t xml:space="preserve"> </w:t>
      </w:r>
      <w:proofErr w:type="spellStart"/>
      <w:r w:rsidRPr="00D128F6">
        <w:rPr>
          <w:rFonts w:ascii="Times New Roman" w:hAnsi="Times New Roman" w:cs="Times New Roman"/>
          <w:color w:val="000000"/>
          <w:sz w:val="18"/>
          <w:szCs w:val="18"/>
          <w:lang w:val="en-US" w:bidi="en-US"/>
        </w:rPr>
        <w:t>прокладку</w:t>
      </w:r>
      <w:proofErr w:type="spellEnd"/>
      <w:r w:rsidRPr="00D128F6">
        <w:rPr>
          <w:rFonts w:ascii="Times New Roman" w:hAnsi="Times New Roman" w:cs="Times New Roman"/>
          <w:color w:val="000000"/>
          <w:sz w:val="18"/>
          <w:szCs w:val="18"/>
          <w:lang w:val="en-US" w:bidi="en-US"/>
        </w:rPr>
        <w:t xml:space="preserve"> </w:t>
      </w:r>
      <w:proofErr w:type="spellStart"/>
      <w:r w:rsidRPr="00D128F6">
        <w:rPr>
          <w:rFonts w:ascii="Times New Roman" w:hAnsi="Times New Roman" w:cs="Times New Roman"/>
          <w:color w:val="000000"/>
          <w:sz w:val="18"/>
          <w:szCs w:val="18"/>
          <w:lang w:val="en-US" w:bidi="en-US"/>
        </w:rPr>
        <w:t>на</w:t>
      </w:r>
      <w:proofErr w:type="spellEnd"/>
      <w:r w:rsidRPr="00D128F6">
        <w:rPr>
          <w:rFonts w:ascii="Times New Roman" w:hAnsi="Times New Roman" w:cs="Times New Roman"/>
          <w:color w:val="000000"/>
          <w:sz w:val="18"/>
          <w:szCs w:val="18"/>
          <w:lang w:val="en-US" w:bidi="en-US"/>
        </w:rPr>
        <w:t xml:space="preserve"> </w:t>
      </w:r>
      <w:proofErr w:type="spellStart"/>
      <w:r w:rsidRPr="00D128F6">
        <w:rPr>
          <w:rFonts w:ascii="Times New Roman" w:hAnsi="Times New Roman" w:cs="Times New Roman"/>
          <w:color w:val="000000"/>
          <w:sz w:val="18"/>
          <w:szCs w:val="18"/>
          <w:lang w:val="en-US" w:bidi="en-US"/>
        </w:rPr>
        <w:t>емкости</w:t>
      </w:r>
      <w:proofErr w:type="spellEnd"/>
      <w:r w:rsidRPr="00D128F6">
        <w:rPr>
          <w:rFonts w:ascii="Times New Roman" w:hAnsi="Times New Roman" w:cs="Times New Roman"/>
          <w:color w:val="000000"/>
          <w:sz w:val="18"/>
          <w:szCs w:val="18"/>
          <w:lang w:bidi="en-US"/>
        </w:rPr>
        <w:t>.</w:t>
      </w:r>
    </w:p>
    <w:p w:rsidR="00D128F6" w:rsidRPr="00D128F6" w:rsidRDefault="00D128F6" w:rsidP="00D128F6">
      <w:pPr>
        <w:pStyle w:val="Style9"/>
        <w:shd w:val="clear" w:color="auto" w:fill="auto"/>
        <w:spacing w:before="0" w:after="0" w:line="182" w:lineRule="exact"/>
        <w:ind w:firstLine="0"/>
        <w:jc w:val="both"/>
        <w:rPr>
          <w:rFonts w:ascii="Times New Roman" w:hAnsi="Times New Roman" w:cs="Times New Roman"/>
          <w:sz w:val="18"/>
          <w:szCs w:val="18"/>
        </w:rPr>
      </w:pPr>
      <w:r w:rsidRPr="00D128F6">
        <w:rPr>
          <w:rFonts w:ascii="Times New Roman" w:hAnsi="Times New Roman" w:cs="Times New Roman"/>
          <w:color w:val="000000"/>
          <w:sz w:val="18"/>
          <w:szCs w:val="18"/>
          <w:lang w:val="en-US" w:bidi="en-US"/>
        </w:rPr>
        <w:t>NB</w:t>
      </w:r>
      <w:r w:rsidRPr="00D128F6">
        <w:rPr>
          <w:rFonts w:ascii="Times New Roman" w:hAnsi="Times New Roman" w:cs="Times New Roman"/>
          <w:color w:val="000000"/>
          <w:sz w:val="18"/>
          <w:szCs w:val="18"/>
          <w:lang w:bidi="en-US"/>
        </w:rPr>
        <w:t xml:space="preserve"> обод с большим диаметром должен быть установлен на задней стенке (смотри рисунок 11).</w:t>
      </w:r>
    </w:p>
    <w:p w:rsidR="002312A9"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695104" behindDoc="0" locked="0" layoutInCell="1" allowOverlap="1" wp14:anchorId="15F987F3" wp14:editId="20E121B6">
            <wp:simplePos x="0" y="0"/>
            <wp:positionH relativeFrom="column">
              <wp:posOffset>291465</wp:posOffset>
            </wp:positionH>
            <wp:positionV relativeFrom="paragraph">
              <wp:posOffset>91440</wp:posOffset>
            </wp:positionV>
            <wp:extent cx="2126615" cy="2946400"/>
            <wp:effectExtent l="0" t="0" r="6985" b="635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t="1277"/>
                    <a:stretch/>
                  </pic:blipFill>
                  <pic:spPr bwMode="auto">
                    <a:xfrm>
                      <a:off x="0" y="0"/>
                      <a:ext cx="2126615" cy="294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2312A9" w:rsidRDefault="002312A9"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2312A9" w:rsidRDefault="002312A9"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2312A9" w:rsidRDefault="002312A9"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D128F6">
      <w:pPr>
        <w:pStyle w:val="Style9"/>
        <w:shd w:val="clear" w:color="auto" w:fill="auto"/>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11</w:t>
      </w:r>
    </w:p>
    <w:p w:rsidR="002312A9" w:rsidRDefault="002312A9"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Pr="00D128F6" w:rsidRDefault="00D128F6" w:rsidP="00D128F6">
      <w:pPr>
        <w:pStyle w:val="Style9"/>
        <w:numPr>
          <w:ilvl w:val="0"/>
          <w:numId w:val="11"/>
        </w:numPr>
        <w:shd w:val="clear" w:color="auto" w:fill="auto"/>
        <w:tabs>
          <w:tab w:val="left" w:pos="292"/>
        </w:tabs>
        <w:spacing w:before="0" w:after="0"/>
        <w:ind w:left="0" w:hanging="11"/>
        <w:jc w:val="both"/>
      </w:pPr>
      <w:r w:rsidRPr="005D37E6">
        <w:rPr>
          <w:color w:val="000000"/>
          <w:lang w:bidi="en-US"/>
        </w:rPr>
        <w:t>Соберите шестигранный элемент, а затем миксер (</w:t>
      </w:r>
      <w:proofErr w:type="gramStart"/>
      <w:r w:rsidRPr="005D37E6">
        <w:rPr>
          <w:color w:val="000000"/>
          <w:lang w:bidi="en-US"/>
        </w:rPr>
        <w:t>см</w:t>
      </w:r>
      <w:proofErr w:type="gramEnd"/>
      <w:r>
        <w:rPr>
          <w:color w:val="000000"/>
          <w:lang w:bidi="en-US"/>
        </w:rPr>
        <w:t xml:space="preserve"> рисунок 12).</w:t>
      </w:r>
    </w:p>
    <w:p w:rsidR="00D128F6" w:rsidRDefault="00D128F6" w:rsidP="00D128F6">
      <w:pPr>
        <w:pStyle w:val="Style9"/>
        <w:shd w:val="clear" w:color="auto" w:fill="auto"/>
        <w:tabs>
          <w:tab w:val="left" w:pos="292"/>
        </w:tabs>
        <w:spacing w:before="0" w:after="0"/>
        <w:ind w:firstLine="0"/>
        <w:jc w:val="both"/>
        <w:rPr>
          <w:color w:val="000000"/>
          <w:lang w:bidi="en-US"/>
        </w:rPr>
      </w:pPr>
    </w:p>
    <w:p w:rsidR="00D128F6" w:rsidRDefault="00D128F6" w:rsidP="00D128F6">
      <w:pPr>
        <w:pStyle w:val="Style9"/>
        <w:shd w:val="clear" w:color="auto" w:fill="auto"/>
        <w:tabs>
          <w:tab w:val="left" w:pos="292"/>
        </w:tabs>
        <w:spacing w:before="0" w:after="0"/>
        <w:ind w:firstLine="0"/>
        <w:jc w:val="both"/>
        <w:rPr>
          <w:color w:val="000000"/>
          <w:lang w:bidi="en-US"/>
        </w:rPr>
      </w:pPr>
    </w:p>
    <w:p w:rsidR="00D128F6" w:rsidRDefault="00D128F6" w:rsidP="00D128F6">
      <w:pPr>
        <w:pStyle w:val="Style9"/>
        <w:shd w:val="clear" w:color="auto" w:fill="auto"/>
        <w:tabs>
          <w:tab w:val="left" w:pos="292"/>
        </w:tabs>
        <w:spacing w:before="0" w:after="0"/>
        <w:ind w:firstLine="0"/>
        <w:jc w:val="both"/>
        <w:rPr>
          <w:color w:val="000000"/>
          <w:lang w:bidi="en-US"/>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r>
        <w:rPr>
          <w:noProof/>
          <w:lang w:eastAsia="ru-RU"/>
        </w:rPr>
        <w:lastRenderedPageBreak/>
        <w:drawing>
          <wp:anchor distT="0" distB="0" distL="114300" distR="114300" simplePos="0" relativeHeight="251696128" behindDoc="0" locked="0" layoutInCell="1" allowOverlap="1" wp14:anchorId="067827C7" wp14:editId="4A9A9FFC">
            <wp:simplePos x="0" y="0"/>
            <wp:positionH relativeFrom="column">
              <wp:posOffset>306705</wp:posOffset>
            </wp:positionH>
            <wp:positionV relativeFrom="paragraph">
              <wp:posOffset>29182</wp:posOffset>
            </wp:positionV>
            <wp:extent cx="2419350" cy="2537488"/>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419350" cy="2537488"/>
                    </a:xfrm>
                    <a:prstGeom prst="rect">
                      <a:avLst/>
                    </a:prstGeom>
                  </pic:spPr>
                </pic:pic>
              </a:graphicData>
            </a:graphic>
            <wp14:sizeRelH relativeFrom="page">
              <wp14:pctWidth>0</wp14:pctWidth>
            </wp14:sizeRelH>
            <wp14:sizeRelV relativeFrom="page">
              <wp14:pctHeight>0</wp14:pctHeight>
            </wp14:sizeRelV>
          </wp:anchor>
        </w:drawing>
      </w: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Default="00D128F6" w:rsidP="00D128F6">
      <w:pPr>
        <w:pStyle w:val="Style9"/>
        <w:shd w:val="clear" w:color="auto" w:fill="auto"/>
        <w:tabs>
          <w:tab w:val="left" w:pos="292"/>
        </w:tabs>
        <w:spacing w:before="0" w:after="0"/>
        <w:ind w:firstLine="0"/>
        <w:jc w:val="center"/>
        <w:rPr>
          <w:rFonts w:ascii="Times New Roman" w:hAnsi="Times New Roman" w:cs="Times New Roman"/>
          <w:sz w:val="18"/>
          <w:szCs w:val="18"/>
        </w:rPr>
      </w:pPr>
      <w:r>
        <w:rPr>
          <w:rFonts w:ascii="Times New Roman" w:hAnsi="Times New Roman" w:cs="Times New Roman"/>
          <w:sz w:val="18"/>
          <w:szCs w:val="18"/>
        </w:rPr>
        <w:t>Рисунок 12</w:t>
      </w:r>
    </w:p>
    <w:p w:rsid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p>
    <w:p w:rsidR="00D128F6" w:rsidRPr="00D128F6" w:rsidRDefault="00D128F6" w:rsidP="00D128F6">
      <w:pPr>
        <w:pStyle w:val="Style9"/>
        <w:shd w:val="clear" w:color="auto" w:fill="auto"/>
        <w:tabs>
          <w:tab w:val="left" w:pos="292"/>
        </w:tabs>
        <w:spacing w:before="0" w:after="0"/>
        <w:ind w:firstLine="0"/>
        <w:jc w:val="both"/>
        <w:rPr>
          <w:rFonts w:ascii="Times New Roman" w:hAnsi="Times New Roman" w:cs="Times New Roman"/>
          <w:sz w:val="18"/>
          <w:szCs w:val="18"/>
        </w:rPr>
      </w:pPr>
      <w:r w:rsidRPr="00D128F6">
        <w:rPr>
          <w:rFonts w:ascii="Times New Roman" w:hAnsi="Times New Roman" w:cs="Times New Roman"/>
          <w:color w:val="000000"/>
          <w:sz w:val="18"/>
          <w:szCs w:val="18"/>
          <w:lang w:bidi="en-US"/>
        </w:rPr>
        <w:t>6</w:t>
      </w:r>
      <w:proofErr w:type="gramStart"/>
      <w:r w:rsidRPr="00D128F6">
        <w:rPr>
          <w:rFonts w:ascii="Times New Roman" w:hAnsi="Times New Roman" w:cs="Times New Roman"/>
          <w:color w:val="000000"/>
          <w:sz w:val="18"/>
          <w:szCs w:val="18"/>
          <w:lang w:bidi="en-US"/>
        </w:rPr>
        <w:tab/>
        <w:t>У</w:t>
      </w:r>
      <w:proofErr w:type="gramEnd"/>
      <w:r w:rsidRPr="00D128F6">
        <w:rPr>
          <w:rFonts w:ascii="Times New Roman" w:hAnsi="Times New Roman" w:cs="Times New Roman"/>
          <w:color w:val="000000"/>
          <w:sz w:val="18"/>
          <w:szCs w:val="18"/>
          <w:lang w:bidi="en-US"/>
        </w:rPr>
        <w:t xml:space="preserve">становите контейнер, нажав на нее по направлению к задней стенке, убедившись, что он подходит должным образом к прокладке. Блокирующий рычаг будет понижен, пока он не опустится на поверхность </w:t>
      </w:r>
      <w:proofErr w:type="spellStart"/>
      <w:r w:rsidRPr="00D128F6">
        <w:rPr>
          <w:rFonts w:ascii="Times New Roman" w:hAnsi="Times New Roman" w:cs="Times New Roman"/>
          <w:color w:val="000000"/>
          <w:sz w:val="18"/>
          <w:szCs w:val="18"/>
          <w:lang w:bidi="en-US"/>
        </w:rPr>
        <w:t>каплесборника</w:t>
      </w:r>
      <w:proofErr w:type="spellEnd"/>
      <w:r w:rsidRPr="00D128F6">
        <w:rPr>
          <w:rFonts w:ascii="Times New Roman" w:hAnsi="Times New Roman" w:cs="Times New Roman"/>
          <w:color w:val="000000"/>
          <w:sz w:val="18"/>
          <w:szCs w:val="18"/>
          <w:lang w:bidi="en-US"/>
        </w:rPr>
        <w:t xml:space="preserve"> (смотри рисунок 13).</w:t>
      </w:r>
    </w:p>
    <w:p w:rsidR="00D128F6" w:rsidRDefault="00D128F6" w:rsidP="00696ADA">
      <w:pPr>
        <w:pStyle w:val="Style9"/>
        <w:shd w:val="clear" w:color="auto" w:fill="auto"/>
        <w:spacing w:before="0" w:after="0" w:line="182" w:lineRule="exact"/>
        <w:ind w:firstLine="0"/>
        <w:jc w:val="both"/>
        <w:rPr>
          <w:noProof/>
          <w:lang w:eastAsia="ru-RU"/>
        </w:rPr>
      </w:pPr>
      <w:r>
        <w:rPr>
          <w:noProof/>
          <w:lang w:eastAsia="ru-RU"/>
        </w:rPr>
        <w:drawing>
          <wp:anchor distT="0" distB="0" distL="114300" distR="114300" simplePos="0" relativeHeight="251697152" behindDoc="0" locked="0" layoutInCell="1" allowOverlap="1" wp14:anchorId="584908C0" wp14:editId="04E19694">
            <wp:simplePos x="0" y="0"/>
            <wp:positionH relativeFrom="column">
              <wp:posOffset>446405</wp:posOffset>
            </wp:positionH>
            <wp:positionV relativeFrom="paragraph">
              <wp:posOffset>47625</wp:posOffset>
            </wp:positionV>
            <wp:extent cx="2336800" cy="3942080"/>
            <wp:effectExtent l="0" t="0" r="6350" b="127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t="1" b="2306"/>
                    <a:stretch/>
                  </pic:blipFill>
                  <pic:spPr bwMode="auto">
                    <a:xfrm>
                      <a:off x="0" y="0"/>
                      <a:ext cx="2336800" cy="3942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Default="00D128F6" w:rsidP="00696ADA">
      <w:pPr>
        <w:pStyle w:val="Style9"/>
        <w:shd w:val="clear" w:color="auto" w:fill="auto"/>
        <w:spacing w:before="0" w:after="0" w:line="182" w:lineRule="exact"/>
        <w:ind w:firstLine="0"/>
        <w:jc w:val="both"/>
        <w:rPr>
          <w:noProof/>
          <w:lang w:eastAsia="ru-RU"/>
        </w:rPr>
      </w:pPr>
    </w:p>
    <w:p w:rsidR="00D128F6" w:rsidRP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2312A9" w:rsidRDefault="002312A9"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696ADA">
      <w:pPr>
        <w:pStyle w:val="Style9"/>
        <w:shd w:val="clear" w:color="auto" w:fill="auto"/>
        <w:spacing w:before="0" w:after="0" w:line="182" w:lineRule="exact"/>
        <w:ind w:firstLine="0"/>
        <w:jc w:val="both"/>
        <w:rPr>
          <w:rFonts w:ascii="Times New Roman" w:hAnsi="Times New Roman" w:cs="Times New Roman"/>
          <w:sz w:val="18"/>
          <w:szCs w:val="18"/>
        </w:rPr>
      </w:pPr>
    </w:p>
    <w:p w:rsidR="00D128F6" w:rsidRPr="00D128F6" w:rsidRDefault="00D128F6" w:rsidP="00D128F6">
      <w:pPr>
        <w:pStyle w:val="Style9"/>
        <w:shd w:val="clear" w:color="auto" w:fill="auto"/>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13</w:t>
      </w:r>
    </w:p>
    <w:p w:rsidR="00696ADA" w:rsidRDefault="00696ADA" w:rsidP="00D128F6">
      <w:pPr>
        <w:pStyle w:val="Style9"/>
        <w:shd w:val="clear" w:color="auto" w:fill="auto"/>
        <w:spacing w:before="0" w:after="0" w:line="182" w:lineRule="exact"/>
        <w:ind w:firstLine="0"/>
        <w:jc w:val="both"/>
        <w:rPr>
          <w:rFonts w:ascii="Times New Roman" w:hAnsi="Times New Roman" w:cs="Times New Roman"/>
          <w:sz w:val="18"/>
          <w:szCs w:val="18"/>
        </w:rPr>
      </w:pPr>
    </w:p>
    <w:p w:rsidR="00D128F6" w:rsidRDefault="00D128F6" w:rsidP="00D128F6">
      <w:pPr>
        <w:pStyle w:val="Style9"/>
        <w:shd w:val="clear" w:color="auto" w:fill="auto"/>
        <w:spacing w:before="0" w:after="0" w:line="182" w:lineRule="exact"/>
        <w:ind w:firstLine="0"/>
        <w:jc w:val="both"/>
        <w:rPr>
          <w:rFonts w:ascii="Times New Roman" w:hAnsi="Times New Roman" w:cs="Times New Roman"/>
          <w:sz w:val="18"/>
          <w:szCs w:val="18"/>
        </w:rPr>
      </w:pPr>
    </w:p>
    <w:p w:rsidR="00D128F6" w:rsidRPr="001D5CEE" w:rsidRDefault="00D128F6" w:rsidP="00D128F6">
      <w:pPr>
        <w:pStyle w:val="Style4"/>
        <w:numPr>
          <w:ilvl w:val="1"/>
          <w:numId w:val="4"/>
        </w:numPr>
        <w:shd w:val="clear" w:color="auto" w:fill="auto"/>
        <w:tabs>
          <w:tab w:val="left" w:pos="142"/>
        </w:tabs>
        <w:spacing w:after="0"/>
        <w:ind w:left="0" w:firstLine="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t>Санитарная обработка собранной машины</w:t>
      </w:r>
    </w:p>
    <w:p w:rsidR="00D128F6" w:rsidRDefault="00D128F6" w:rsidP="00D128F6">
      <w:pPr>
        <w:pStyle w:val="Style9"/>
        <w:shd w:val="clear" w:color="auto" w:fill="auto"/>
        <w:spacing w:before="0" w:after="0" w:line="182" w:lineRule="exact"/>
        <w:ind w:firstLine="0"/>
        <w:jc w:val="both"/>
        <w:rPr>
          <w:rFonts w:ascii="Times New Roman" w:hAnsi="Times New Roman" w:cs="Times New Roman"/>
          <w:sz w:val="18"/>
          <w:szCs w:val="18"/>
        </w:rPr>
      </w:pPr>
    </w:p>
    <w:p w:rsidR="00D128F6" w:rsidRPr="00D128F6" w:rsidRDefault="00D128F6" w:rsidP="00D128F6">
      <w:pPr>
        <w:pStyle w:val="Style9"/>
        <w:shd w:val="clear" w:color="auto" w:fill="auto"/>
        <w:spacing w:before="0" w:after="0" w:line="182" w:lineRule="exact"/>
        <w:ind w:firstLine="0"/>
        <w:jc w:val="both"/>
        <w:rPr>
          <w:rFonts w:ascii="Times New Roman" w:hAnsi="Times New Roman" w:cs="Times New Roman"/>
          <w:sz w:val="18"/>
          <w:szCs w:val="18"/>
        </w:rPr>
      </w:pPr>
      <w:r w:rsidRPr="00D128F6">
        <w:rPr>
          <w:rFonts w:ascii="Times New Roman" w:hAnsi="Times New Roman" w:cs="Times New Roman"/>
          <w:color w:val="000000"/>
          <w:sz w:val="18"/>
          <w:szCs w:val="18"/>
          <w:lang w:bidi="en-US"/>
        </w:rPr>
        <w:t xml:space="preserve">Санитарная обработка собранного устройства перед вводом в эксплуатацию должна быть выполнена только при необходимости, в качестве дополнительной меры помимо санитарной обработки разобранного устройства, описанной </w:t>
      </w:r>
      <w:r w:rsidRPr="00D128F6">
        <w:rPr>
          <w:rFonts w:ascii="Times New Roman" w:hAnsi="Times New Roman" w:cs="Times New Roman"/>
          <w:color w:val="000000"/>
          <w:sz w:val="18"/>
          <w:szCs w:val="18"/>
          <w:lang w:bidi="en-US"/>
        </w:rPr>
        <w:lastRenderedPageBreak/>
        <w:t>выше, и никогда  вместо нее.</w:t>
      </w:r>
    </w:p>
    <w:p w:rsidR="00D128F6" w:rsidRPr="007B0CED" w:rsidRDefault="00D128F6" w:rsidP="007B0CED">
      <w:pPr>
        <w:pStyle w:val="Style9"/>
        <w:numPr>
          <w:ilvl w:val="0"/>
          <w:numId w:val="20"/>
        </w:numPr>
        <w:shd w:val="clear" w:color="auto" w:fill="auto"/>
        <w:tabs>
          <w:tab w:val="left" w:pos="284"/>
        </w:tabs>
        <w:spacing w:before="0" w:after="0" w:line="182" w:lineRule="exact"/>
        <w:ind w:left="0" w:firstLine="0"/>
        <w:jc w:val="both"/>
        <w:rPr>
          <w:rFonts w:ascii="Times New Roman" w:hAnsi="Times New Roman" w:cs="Times New Roman"/>
          <w:color w:val="000000"/>
          <w:sz w:val="18"/>
          <w:szCs w:val="18"/>
          <w:lang w:bidi="en-US"/>
        </w:rPr>
      </w:pPr>
      <w:r w:rsidRPr="007B0CED">
        <w:rPr>
          <w:rFonts w:ascii="Times New Roman" w:hAnsi="Times New Roman" w:cs="Times New Roman"/>
          <w:color w:val="000000"/>
          <w:sz w:val="18"/>
          <w:szCs w:val="18"/>
          <w:lang w:bidi="en-US"/>
        </w:rPr>
        <w:t>Приготовьте в ванной раствор воды и дезинфицирующего средства, одобренного к использованию  властями в вашей стране, в соответствии с техническими требованиями производителя. При отсутствии конкретного дезинфицирующего продукта, приготовьте раствор воды и гипохлорит натрия (отбеливатель) в соотношении 1 столовая ложка на 2 л воды.</w:t>
      </w:r>
    </w:p>
    <w:p w:rsidR="00D128F6" w:rsidRPr="007B0CED" w:rsidRDefault="007B0CED" w:rsidP="007B0CED">
      <w:pPr>
        <w:pStyle w:val="Style9"/>
        <w:numPr>
          <w:ilvl w:val="0"/>
          <w:numId w:val="20"/>
        </w:numPr>
        <w:shd w:val="clear" w:color="auto" w:fill="auto"/>
        <w:tabs>
          <w:tab w:val="left" w:pos="284"/>
        </w:tabs>
        <w:spacing w:before="0" w:after="0" w:line="182" w:lineRule="exact"/>
        <w:ind w:left="0" w:firstLine="0"/>
        <w:jc w:val="both"/>
        <w:rPr>
          <w:rFonts w:ascii="Times New Roman" w:hAnsi="Times New Roman" w:cs="Times New Roman"/>
          <w:sz w:val="18"/>
          <w:szCs w:val="18"/>
        </w:rPr>
      </w:pPr>
      <w:proofErr w:type="spellStart"/>
      <w:r w:rsidRPr="007B0CED">
        <w:rPr>
          <w:rFonts w:ascii="Times New Roman" w:hAnsi="Times New Roman" w:cs="Times New Roman"/>
          <w:color w:val="000000"/>
          <w:sz w:val="18"/>
          <w:szCs w:val="18"/>
          <w:lang w:val="en-US" w:bidi="en-US"/>
        </w:rPr>
        <w:t>Налейте</w:t>
      </w:r>
      <w:proofErr w:type="spellEnd"/>
      <w:r w:rsidRPr="007B0CED">
        <w:rPr>
          <w:rFonts w:ascii="Times New Roman" w:hAnsi="Times New Roman" w:cs="Times New Roman"/>
          <w:color w:val="000000"/>
          <w:sz w:val="18"/>
          <w:szCs w:val="18"/>
          <w:lang w:val="en-US" w:bidi="en-US"/>
        </w:rPr>
        <w:t xml:space="preserve"> </w:t>
      </w:r>
      <w:proofErr w:type="spellStart"/>
      <w:r w:rsidRPr="007B0CED">
        <w:rPr>
          <w:rFonts w:ascii="Times New Roman" w:hAnsi="Times New Roman" w:cs="Times New Roman"/>
          <w:color w:val="000000"/>
          <w:sz w:val="18"/>
          <w:szCs w:val="18"/>
          <w:lang w:val="en-US" w:bidi="en-US"/>
        </w:rPr>
        <w:t>раствор</w:t>
      </w:r>
      <w:proofErr w:type="spellEnd"/>
      <w:r w:rsidRPr="007B0CED">
        <w:rPr>
          <w:rFonts w:ascii="Times New Roman" w:hAnsi="Times New Roman" w:cs="Times New Roman"/>
          <w:color w:val="000000"/>
          <w:sz w:val="18"/>
          <w:szCs w:val="18"/>
          <w:lang w:val="en-US" w:bidi="en-US"/>
        </w:rPr>
        <w:t xml:space="preserve"> в </w:t>
      </w:r>
      <w:proofErr w:type="spellStart"/>
      <w:r w:rsidRPr="007B0CED">
        <w:rPr>
          <w:rFonts w:ascii="Times New Roman" w:hAnsi="Times New Roman" w:cs="Times New Roman"/>
          <w:color w:val="000000"/>
          <w:sz w:val="18"/>
          <w:szCs w:val="18"/>
          <w:lang w:val="en-US" w:bidi="en-US"/>
        </w:rPr>
        <w:t>ёмкости</w:t>
      </w:r>
      <w:proofErr w:type="spellEnd"/>
      <w:r>
        <w:rPr>
          <w:rFonts w:ascii="Times New Roman" w:hAnsi="Times New Roman" w:cs="Times New Roman"/>
          <w:color w:val="000000"/>
          <w:sz w:val="18"/>
          <w:szCs w:val="18"/>
          <w:lang w:bidi="en-US"/>
        </w:rPr>
        <w:t>.</w:t>
      </w:r>
    </w:p>
    <w:p w:rsidR="007B0CED" w:rsidRPr="007B0CED" w:rsidRDefault="007B0CED" w:rsidP="007B0CED">
      <w:pPr>
        <w:pStyle w:val="Style9"/>
        <w:numPr>
          <w:ilvl w:val="0"/>
          <w:numId w:val="20"/>
        </w:numPr>
        <w:shd w:val="clear" w:color="auto" w:fill="auto"/>
        <w:tabs>
          <w:tab w:val="left" w:pos="284"/>
        </w:tabs>
        <w:spacing w:before="0" w:after="0" w:line="182" w:lineRule="exact"/>
        <w:ind w:left="0" w:firstLine="0"/>
        <w:jc w:val="both"/>
        <w:rPr>
          <w:rFonts w:ascii="Times New Roman" w:hAnsi="Times New Roman" w:cs="Times New Roman"/>
          <w:sz w:val="18"/>
          <w:szCs w:val="18"/>
        </w:rPr>
      </w:pPr>
      <w:r w:rsidRPr="007B0CED">
        <w:rPr>
          <w:rFonts w:ascii="Times New Roman" w:hAnsi="Times New Roman" w:cs="Times New Roman"/>
          <w:color w:val="000000"/>
          <w:sz w:val="18"/>
          <w:szCs w:val="18"/>
          <w:lang w:bidi="en-US"/>
        </w:rPr>
        <w:t xml:space="preserve">С помощью подходящей щетки нанесите раствор на все части выше уровня раствора и на нижнюю </w:t>
      </w:r>
      <w:proofErr w:type="spellStart"/>
      <w:r w:rsidRPr="007B0CED">
        <w:rPr>
          <w:rFonts w:ascii="Times New Roman" w:hAnsi="Times New Roman" w:cs="Times New Roman"/>
          <w:color w:val="000000"/>
          <w:sz w:val="18"/>
          <w:szCs w:val="18"/>
          <w:lang w:val="en-US" w:bidi="en-US"/>
        </w:rPr>
        <w:t>сторону</w:t>
      </w:r>
      <w:proofErr w:type="spellEnd"/>
      <w:r w:rsidRPr="007B0CED">
        <w:rPr>
          <w:rFonts w:ascii="Times New Roman" w:hAnsi="Times New Roman" w:cs="Times New Roman"/>
          <w:color w:val="000000"/>
          <w:sz w:val="18"/>
          <w:szCs w:val="18"/>
          <w:lang w:val="en-US" w:bidi="en-US"/>
        </w:rPr>
        <w:t xml:space="preserve"> </w:t>
      </w:r>
      <w:proofErr w:type="spellStart"/>
      <w:r w:rsidRPr="007B0CED">
        <w:rPr>
          <w:rFonts w:ascii="Times New Roman" w:hAnsi="Times New Roman" w:cs="Times New Roman"/>
          <w:color w:val="000000"/>
          <w:sz w:val="18"/>
          <w:szCs w:val="18"/>
          <w:lang w:val="en-US" w:bidi="en-US"/>
        </w:rPr>
        <w:t>крышки</w:t>
      </w:r>
      <w:proofErr w:type="spellEnd"/>
      <w:r>
        <w:rPr>
          <w:rFonts w:ascii="Times New Roman" w:hAnsi="Times New Roman" w:cs="Times New Roman"/>
          <w:color w:val="000000"/>
          <w:sz w:val="18"/>
          <w:szCs w:val="18"/>
          <w:lang w:bidi="en-US"/>
        </w:rPr>
        <w:t>.</w:t>
      </w:r>
    </w:p>
    <w:p w:rsidR="007B0CED" w:rsidRPr="007B0CED" w:rsidRDefault="007B0CED" w:rsidP="007B0CED">
      <w:pPr>
        <w:pStyle w:val="Style9"/>
        <w:numPr>
          <w:ilvl w:val="0"/>
          <w:numId w:val="20"/>
        </w:numPr>
        <w:shd w:val="clear" w:color="auto" w:fill="auto"/>
        <w:tabs>
          <w:tab w:val="left" w:pos="284"/>
        </w:tabs>
        <w:spacing w:before="0" w:after="0" w:line="182" w:lineRule="exact"/>
        <w:ind w:left="0" w:firstLine="0"/>
        <w:jc w:val="both"/>
        <w:rPr>
          <w:rFonts w:ascii="Times New Roman" w:hAnsi="Times New Roman" w:cs="Times New Roman"/>
          <w:sz w:val="18"/>
          <w:szCs w:val="18"/>
        </w:rPr>
      </w:pPr>
      <w:r w:rsidRPr="007B0CED">
        <w:rPr>
          <w:rFonts w:ascii="Times New Roman" w:hAnsi="Times New Roman" w:cs="Times New Roman"/>
          <w:color w:val="000000"/>
          <w:sz w:val="18"/>
          <w:szCs w:val="18"/>
          <w:lang w:bidi="en-US"/>
        </w:rPr>
        <w:t>Установить крышку и запустите диспенсер для того, чтобы раствор перемешивался в течение примерно 2 минут. Слейте дезинфицирующий раствор из емкостей через краны, а затем утилизируйте его</w:t>
      </w:r>
      <w:r>
        <w:rPr>
          <w:rFonts w:ascii="Times New Roman" w:hAnsi="Times New Roman" w:cs="Times New Roman"/>
          <w:color w:val="000000"/>
          <w:sz w:val="18"/>
          <w:szCs w:val="18"/>
          <w:lang w:bidi="en-US"/>
        </w:rPr>
        <w:t>.</w:t>
      </w:r>
    </w:p>
    <w:p w:rsidR="007B0CED" w:rsidRPr="007B0CED" w:rsidRDefault="007B0CED" w:rsidP="007B0CED">
      <w:pPr>
        <w:pStyle w:val="Style9"/>
        <w:numPr>
          <w:ilvl w:val="0"/>
          <w:numId w:val="20"/>
        </w:numPr>
        <w:shd w:val="clear" w:color="auto" w:fill="auto"/>
        <w:tabs>
          <w:tab w:val="left" w:pos="284"/>
        </w:tabs>
        <w:spacing w:before="0" w:after="0" w:line="182" w:lineRule="exact"/>
        <w:ind w:left="0" w:firstLine="0"/>
        <w:jc w:val="both"/>
        <w:rPr>
          <w:rFonts w:ascii="Times New Roman" w:hAnsi="Times New Roman" w:cs="Times New Roman"/>
          <w:sz w:val="18"/>
          <w:szCs w:val="18"/>
        </w:rPr>
      </w:pPr>
      <w:r w:rsidRPr="007B0CED">
        <w:rPr>
          <w:rFonts w:ascii="Times New Roman" w:hAnsi="Times New Roman" w:cs="Times New Roman"/>
          <w:color w:val="000000"/>
          <w:sz w:val="18"/>
          <w:szCs w:val="18"/>
          <w:lang w:bidi="en-US"/>
        </w:rPr>
        <w:t xml:space="preserve">Прополощите с использованием прохладного напитка для того, чтобы исключить любой остаток дезинфицирующего раствора в нижней части контейнера. </w:t>
      </w:r>
      <w:proofErr w:type="spellStart"/>
      <w:r w:rsidRPr="007B0CED">
        <w:rPr>
          <w:rFonts w:ascii="Times New Roman" w:hAnsi="Times New Roman" w:cs="Times New Roman"/>
          <w:color w:val="000000"/>
          <w:sz w:val="18"/>
          <w:szCs w:val="18"/>
          <w:lang w:val="en-US" w:bidi="en-US"/>
        </w:rPr>
        <w:t>Не</w:t>
      </w:r>
      <w:proofErr w:type="spellEnd"/>
      <w:r w:rsidRPr="007B0CED">
        <w:rPr>
          <w:rFonts w:ascii="Times New Roman" w:hAnsi="Times New Roman" w:cs="Times New Roman"/>
          <w:color w:val="000000"/>
          <w:sz w:val="18"/>
          <w:szCs w:val="18"/>
          <w:lang w:val="en-US" w:bidi="en-US"/>
        </w:rPr>
        <w:t xml:space="preserve"> </w:t>
      </w:r>
      <w:r>
        <w:rPr>
          <w:rFonts w:ascii="Times New Roman" w:hAnsi="Times New Roman" w:cs="Times New Roman"/>
          <w:color w:val="000000"/>
          <w:sz w:val="18"/>
          <w:szCs w:val="18"/>
          <w:lang w:bidi="en-US"/>
        </w:rPr>
        <w:t>ополаскивайте</w:t>
      </w:r>
      <w:r w:rsidRPr="007B0CED">
        <w:rPr>
          <w:rFonts w:ascii="Times New Roman" w:hAnsi="Times New Roman" w:cs="Times New Roman"/>
          <w:color w:val="000000"/>
          <w:sz w:val="18"/>
          <w:szCs w:val="18"/>
          <w:lang w:val="en-US" w:bidi="en-US"/>
        </w:rPr>
        <w:t xml:space="preserve"> </w:t>
      </w:r>
      <w:proofErr w:type="spellStart"/>
      <w:r w:rsidRPr="007B0CED">
        <w:rPr>
          <w:rFonts w:ascii="Times New Roman" w:hAnsi="Times New Roman" w:cs="Times New Roman"/>
          <w:color w:val="000000"/>
          <w:sz w:val="18"/>
          <w:szCs w:val="18"/>
          <w:lang w:val="en-US" w:bidi="en-US"/>
        </w:rPr>
        <w:t>машину</w:t>
      </w:r>
      <w:proofErr w:type="spellEnd"/>
      <w:r w:rsidRPr="007B0CED">
        <w:rPr>
          <w:rFonts w:ascii="Times New Roman" w:hAnsi="Times New Roman" w:cs="Times New Roman"/>
          <w:color w:val="000000"/>
          <w:sz w:val="18"/>
          <w:szCs w:val="18"/>
          <w:lang w:val="en-US" w:bidi="en-US"/>
        </w:rPr>
        <w:t xml:space="preserve"> </w:t>
      </w:r>
      <w:proofErr w:type="spellStart"/>
      <w:r w:rsidRPr="007B0CED">
        <w:rPr>
          <w:rFonts w:ascii="Times New Roman" w:hAnsi="Times New Roman" w:cs="Times New Roman"/>
          <w:color w:val="000000"/>
          <w:sz w:val="18"/>
          <w:szCs w:val="18"/>
          <w:lang w:val="en-US" w:bidi="en-US"/>
        </w:rPr>
        <w:t>после</w:t>
      </w:r>
      <w:proofErr w:type="spellEnd"/>
      <w:r w:rsidRPr="007B0CED">
        <w:rPr>
          <w:rFonts w:ascii="Times New Roman" w:hAnsi="Times New Roman" w:cs="Times New Roman"/>
          <w:color w:val="000000"/>
          <w:sz w:val="18"/>
          <w:szCs w:val="18"/>
          <w:lang w:val="en-US" w:bidi="en-US"/>
        </w:rPr>
        <w:t xml:space="preserve"> </w:t>
      </w:r>
      <w:proofErr w:type="spellStart"/>
      <w:r w:rsidRPr="007B0CED">
        <w:rPr>
          <w:rFonts w:ascii="Times New Roman" w:hAnsi="Times New Roman" w:cs="Times New Roman"/>
          <w:color w:val="000000"/>
          <w:sz w:val="18"/>
          <w:szCs w:val="18"/>
          <w:lang w:val="en-US" w:bidi="en-US"/>
        </w:rPr>
        <w:t>этого</w:t>
      </w:r>
      <w:proofErr w:type="spellEnd"/>
      <w:r>
        <w:rPr>
          <w:rFonts w:ascii="Times New Roman" w:hAnsi="Times New Roman" w:cs="Times New Roman"/>
          <w:color w:val="000000"/>
          <w:sz w:val="18"/>
          <w:szCs w:val="18"/>
          <w:lang w:bidi="en-US"/>
        </w:rPr>
        <w:t>.</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color w:val="000000"/>
          <w:sz w:val="18"/>
          <w:szCs w:val="18"/>
          <w:lang w:bidi="en-US"/>
        </w:rPr>
      </w:pPr>
    </w:p>
    <w:p w:rsidR="007B0CED" w:rsidRPr="00D8054D" w:rsidRDefault="007B0CED" w:rsidP="007B0CED">
      <w:pPr>
        <w:pStyle w:val="Style4"/>
        <w:numPr>
          <w:ilvl w:val="0"/>
          <w:numId w:val="4"/>
        </w:numPr>
        <w:shd w:val="clear" w:color="auto" w:fill="auto"/>
        <w:tabs>
          <w:tab w:val="left" w:pos="278"/>
        </w:tabs>
        <w:spacing w:after="0"/>
        <w:ind w:hanging="108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t>Текущее обслуживание</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color w:val="000000"/>
          <w:sz w:val="18"/>
          <w:szCs w:val="18"/>
          <w:lang w:bidi="en-US"/>
        </w:rPr>
      </w:pPr>
    </w:p>
    <w:p w:rsidR="007B0CED" w:rsidRP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color w:val="000000"/>
          <w:sz w:val="18"/>
          <w:szCs w:val="18"/>
          <w:lang w:bidi="en-US"/>
        </w:rPr>
      </w:pPr>
      <w:r w:rsidRPr="007B0CED">
        <w:rPr>
          <w:rStyle w:val="CharStyle19"/>
          <w:rFonts w:ascii="Times New Roman" w:hAnsi="Times New Roman" w:cs="Times New Roman"/>
          <w:sz w:val="18"/>
          <w:szCs w:val="18"/>
          <w:lang w:val="ru-RU"/>
        </w:rPr>
        <w:t>1</w:t>
      </w:r>
      <w:proofErr w:type="gramStart"/>
      <w:r w:rsidRPr="007B0CED">
        <w:rPr>
          <w:rStyle w:val="CharStyle19"/>
          <w:rFonts w:ascii="Times New Roman" w:hAnsi="Times New Roman" w:cs="Times New Roman"/>
          <w:sz w:val="18"/>
          <w:szCs w:val="18"/>
          <w:lang w:val="ru-RU"/>
        </w:rPr>
        <w:tab/>
        <w:t>К</w:t>
      </w:r>
      <w:proofErr w:type="gramEnd"/>
      <w:r w:rsidRPr="007B0CED">
        <w:rPr>
          <w:rStyle w:val="CharStyle19"/>
          <w:rFonts w:ascii="Times New Roman" w:hAnsi="Times New Roman" w:cs="Times New Roman"/>
          <w:sz w:val="18"/>
          <w:szCs w:val="18"/>
          <w:lang w:val="ru-RU"/>
        </w:rPr>
        <w:t>аждый день</w:t>
      </w:r>
      <w:r w:rsidRPr="007B0CED">
        <w:rPr>
          <w:rFonts w:ascii="Times New Roman" w:hAnsi="Times New Roman" w:cs="Times New Roman"/>
          <w:color w:val="000000"/>
          <w:sz w:val="18"/>
          <w:szCs w:val="18"/>
          <w:lang w:bidi="en-US"/>
        </w:rPr>
        <w:t>: осмотрите диспенсер и проверьте его на наличие утечек жидкости под прокладки. Если вы заметили течь, сначала убедитесь, что компоненты диспенсера установлены правильно, затем  убедитесь, что прокладки не требуют смазки и, наконец, что они не изношены или повреждены. Если они изношены или повреждены, то  замените их оригинальными запасными частями от производителя</w:t>
      </w:r>
      <w:r>
        <w:rPr>
          <w:rFonts w:ascii="Times New Roman" w:hAnsi="Times New Roman" w:cs="Times New Roman"/>
          <w:color w:val="000000"/>
          <w:sz w:val="18"/>
          <w:szCs w:val="18"/>
          <w:lang w:bidi="en-US"/>
        </w:rPr>
        <w:t>.</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color w:val="000000"/>
          <w:sz w:val="18"/>
          <w:szCs w:val="18"/>
          <w:lang w:bidi="en-US"/>
        </w:rPr>
      </w:pPr>
      <w:r>
        <w:rPr>
          <w:noProof/>
          <w:lang w:eastAsia="ru-RU"/>
        </w:rPr>
        <w:drawing>
          <wp:anchor distT="0" distB="0" distL="114300" distR="114300" simplePos="0" relativeHeight="251699200" behindDoc="0" locked="0" layoutInCell="1" allowOverlap="1" wp14:anchorId="75D14851" wp14:editId="78D05032">
            <wp:simplePos x="0" y="0"/>
            <wp:positionH relativeFrom="column">
              <wp:posOffset>81915</wp:posOffset>
            </wp:positionH>
            <wp:positionV relativeFrom="paragraph">
              <wp:posOffset>34290</wp:posOffset>
            </wp:positionV>
            <wp:extent cx="482600" cy="49530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28"/>
                    <a:stretch/>
                  </pic:blipFill>
                  <pic:spPr bwMode="auto">
                    <a:xfrm>
                      <a:off x="0" y="0"/>
                      <a:ext cx="4826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color w:val="000000"/>
          <w:sz w:val="18"/>
          <w:szCs w:val="18"/>
          <w:lang w:bidi="en-US"/>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color w:val="000000"/>
          <w:sz w:val="18"/>
          <w:szCs w:val="18"/>
          <w:lang w:bidi="en-US"/>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ab/>
      </w:r>
      <w:r>
        <w:rPr>
          <w:rFonts w:ascii="Times New Roman" w:hAnsi="Times New Roman" w:cs="Times New Roman"/>
          <w:color w:val="000000"/>
          <w:sz w:val="18"/>
          <w:szCs w:val="18"/>
          <w:lang w:bidi="en-US"/>
        </w:rPr>
        <w:tab/>
      </w:r>
      <w:r>
        <w:rPr>
          <w:rFonts w:ascii="Times New Roman" w:hAnsi="Times New Roman" w:cs="Times New Roman"/>
          <w:color w:val="000000"/>
          <w:sz w:val="18"/>
          <w:szCs w:val="18"/>
          <w:lang w:bidi="en-US"/>
        </w:rPr>
        <w:tab/>
      </w:r>
      <w:r w:rsidRPr="00E424FB">
        <w:rPr>
          <w:rFonts w:ascii="Times New Roman" w:hAnsi="Times New Roman" w:cs="Times New Roman"/>
          <w:b/>
          <w:sz w:val="18"/>
          <w:szCs w:val="18"/>
        </w:rPr>
        <w:t>ВНИМАНИЕ</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color w:val="000000"/>
          <w:sz w:val="18"/>
          <w:szCs w:val="18"/>
          <w:lang w:bidi="en-US"/>
        </w:rPr>
      </w:pPr>
    </w:p>
    <w:p w:rsidR="007B0CED" w:rsidRP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b/>
          <w:color w:val="000000"/>
          <w:sz w:val="18"/>
          <w:szCs w:val="18"/>
          <w:lang w:bidi="en-US"/>
        </w:rPr>
      </w:pPr>
      <w:r w:rsidRPr="007B0CED">
        <w:rPr>
          <w:rFonts w:ascii="Times New Roman" w:hAnsi="Times New Roman" w:cs="Times New Roman"/>
          <w:b/>
          <w:color w:val="000000"/>
          <w:sz w:val="18"/>
          <w:szCs w:val="18"/>
          <w:lang w:bidi="en-US"/>
        </w:rPr>
        <w:t>Перед тем, как приступить к любому виду чистки, всегда отключайте машину от источника питания.</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P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r w:rsidRPr="007B0CED">
        <w:rPr>
          <w:rFonts w:ascii="Times New Roman" w:hAnsi="Times New Roman" w:cs="Times New Roman"/>
          <w:sz w:val="18"/>
          <w:szCs w:val="18"/>
        </w:rPr>
        <w:t>2</w:t>
      </w:r>
      <w:proofErr w:type="gramStart"/>
      <w:r w:rsidRPr="007B0CED">
        <w:rPr>
          <w:rFonts w:ascii="Times New Roman" w:hAnsi="Times New Roman" w:cs="Times New Roman"/>
          <w:sz w:val="18"/>
          <w:szCs w:val="18"/>
        </w:rPr>
        <w:tab/>
      </w:r>
      <w:r w:rsidRPr="007B0CED">
        <w:rPr>
          <w:rStyle w:val="CharStyle32"/>
          <w:rFonts w:ascii="Times New Roman" w:hAnsi="Times New Roman" w:cs="Times New Roman"/>
          <w:sz w:val="18"/>
          <w:szCs w:val="18"/>
          <w:lang w:val="ru-RU"/>
        </w:rPr>
        <w:t>К</w:t>
      </w:r>
      <w:proofErr w:type="gramEnd"/>
      <w:r w:rsidRPr="007B0CED">
        <w:rPr>
          <w:rStyle w:val="CharStyle32"/>
          <w:rFonts w:ascii="Times New Roman" w:hAnsi="Times New Roman" w:cs="Times New Roman"/>
          <w:sz w:val="18"/>
          <w:szCs w:val="18"/>
          <w:lang w:val="ru-RU"/>
        </w:rPr>
        <w:t>аждый месяц</w:t>
      </w:r>
      <w:r w:rsidRPr="007B0CED">
        <w:rPr>
          <w:rFonts w:ascii="Times New Roman" w:hAnsi="Times New Roman" w:cs="Times New Roman"/>
          <w:color w:val="000000"/>
          <w:sz w:val="18"/>
          <w:szCs w:val="18"/>
          <w:lang w:bidi="en-US"/>
        </w:rPr>
        <w:t>: удалите пыль из фильтра испарителя на задн</w:t>
      </w:r>
      <w:r>
        <w:rPr>
          <w:rFonts w:ascii="Times New Roman" w:hAnsi="Times New Roman" w:cs="Times New Roman"/>
          <w:color w:val="000000"/>
          <w:sz w:val="18"/>
          <w:szCs w:val="18"/>
          <w:lang w:bidi="en-US"/>
        </w:rPr>
        <w:t>ей стороне машины (см рисунок 14</w:t>
      </w:r>
      <w:r w:rsidRPr="007B0CED">
        <w:rPr>
          <w:rFonts w:ascii="Times New Roman" w:hAnsi="Times New Roman" w:cs="Times New Roman"/>
          <w:color w:val="000000"/>
          <w:sz w:val="18"/>
          <w:szCs w:val="18"/>
          <w:lang w:bidi="en-US"/>
        </w:rPr>
        <w:t>).</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700224" behindDoc="0" locked="0" layoutInCell="1" allowOverlap="1" wp14:anchorId="4C77673C" wp14:editId="1BC03C7F">
            <wp:simplePos x="0" y="0"/>
            <wp:positionH relativeFrom="column">
              <wp:posOffset>132715</wp:posOffset>
            </wp:positionH>
            <wp:positionV relativeFrom="paragraph">
              <wp:posOffset>72390</wp:posOffset>
            </wp:positionV>
            <wp:extent cx="2660650" cy="3087370"/>
            <wp:effectExtent l="0" t="0" r="635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660650" cy="3087370"/>
                    </a:xfrm>
                    <a:prstGeom prst="rect">
                      <a:avLst/>
                    </a:prstGeom>
                  </pic:spPr>
                </pic:pic>
              </a:graphicData>
            </a:graphic>
            <wp14:sizeRelH relativeFrom="page">
              <wp14:pctWidth>0</wp14:pctWidth>
            </wp14:sizeRelH>
            <wp14:sizeRelV relativeFrom="page">
              <wp14:pctHeight>0</wp14:pctHeight>
            </wp14:sizeRelV>
          </wp:anchor>
        </w:drawing>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center"/>
        <w:rPr>
          <w:rFonts w:ascii="Times New Roman" w:hAnsi="Times New Roman" w:cs="Times New Roman"/>
          <w:sz w:val="18"/>
          <w:szCs w:val="18"/>
        </w:rPr>
      </w:pPr>
      <w:r>
        <w:rPr>
          <w:rFonts w:ascii="Times New Roman" w:hAnsi="Times New Roman" w:cs="Times New Roman"/>
          <w:sz w:val="18"/>
          <w:szCs w:val="18"/>
        </w:rPr>
        <w:t>Рисунок 14</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702272" behindDoc="0" locked="0" layoutInCell="1" allowOverlap="1" wp14:anchorId="1914598B" wp14:editId="3CBBD99A">
            <wp:simplePos x="0" y="0"/>
            <wp:positionH relativeFrom="column">
              <wp:posOffset>81915</wp:posOffset>
            </wp:positionH>
            <wp:positionV relativeFrom="paragraph">
              <wp:posOffset>2540</wp:posOffset>
            </wp:positionV>
            <wp:extent cx="482600" cy="49530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28"/>
                    <a:stretch/>
                  </pic:blipFill>
                  <pic:spPr bwMode="auto">
                    <a:xfrm>
                      <a:off x="0" y="0"/>
                      <a:ext cx="4826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424FB">
        <w:rPr>
          <w:rFonts w:ascii="Times New Roman" w:hAnsi="Times New Roman" w:cs="Times New Roman"/>
          <w:b/>
          <w:sz w:val="18"/>
          <w:szCs w:val="18"/>
        </w:rPr>
        <w:t>ВНИМАНИЕ</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P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b/>
          <w:sz w:val="18"/>
          <w:szCs w:val="18"/>
        </w:rPr>
      </w:pPr>
      <w:r w:rsidRPr="007B0CED">
        <w:rPr>
          <w:rFonts w:ascii="Times New Roman" w:hAnsi="Times New Roman" w:cs="Times New Roman"/>
          <w:b/>
          <w:color w:val="000000"/>
          <w:sz w:val="18"/>
          <w:szCs w:val="18"/>
          <w:lang w:bidi="en-US"/>
        </w:rPr>
        <w:t>Будьте осторожны, рёбра испарителя острые.</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Pr="007B0CED" w:rsidRDefault="007B0CED" w:rsidP="007B0CED">
      <w:pPr>
        <w:pStyle w:val="Style9"/>
        <w:numPr>
          <w:ilvl w:val="0"/>
          <w:numId w:val="21"/>
        </w:numPr>
        <w:shd w:val="clear" w:color="auto" w:fill="auto"/>
        <w:tabs>
          <w:tab w:val="left" w:pos="284"/>
        </w:tabs>
        <w:spacing w:before="0" w:after="0" w:line="182" w:lineRule="exact"/>
        <w:ind w:left="0" w:hanging="11"/>
        <w:jc w:val="both"/>
        <w:rPr>
          <w:rFonts w:ascii="Times New Roman" w:hAnsi="Times New Roman" w:cs="Times New Roman"/>
          <w:color w:val="000000"/>
          <w:sz w:val="18"/>
          <w:szCs w:val="18"/>
          <w:lang w:bidi="en-US"/>
        </w:rPr>
      </w:pPr>
      <w:r w:rsidRPr="007B0CED">
        <w:rPr>
          <w:rFonts w:ascii="Times New Roman" w:hAnsi="Times New Roman" w:cs="Times New Roman"/>
          <w:color w:val="000000"/>
          <w:sz w:val="18"/>
          <w:szCs w:val="18"/>
          <w:lang w:bidi="en-US"/>
        </w:rPr>
        <w:lastRenderedPageBreak/>
        <w:t>В случае появления шума следует отключить машину и обратиться в сервисную службу</w:t>
      </w:r>
      <w:r>
        <w:rPr>
          <w:rFonts w:ascii="Times New Roman" w:hAnsi="Times New Roman" w:cs="Times New Roman"/>
          <w:color w:val="000000"/>
          <w:sz w:val="18"/>
          <w:szCs w:val="18"/>
          <w:lang w:bidi="en-US"/>
        </w:rPr>
        <w:t>.</w:t>
      </w:r>
    </w:p>
    <w:p w:rsidR="007B0CED" w:rsidRPr="007B0CED" w:rsidRDefault="007B0CED" w:rsidP="007B0CED">
      <w:pPr>
        <w:pStyle w:val="Style9"/>
        <w:numPr>
          <w:ilvl w:val="0"/>
          <w:numId w:val="21"/>
        </w:numPr>
        <w:shd w:val="clear" w:color="auto" w:fill="auto"/>
        <w:tabs>
          <w:tab w:val="left" w:pos="284"/>
        </w:tabs>
        <w:spacing w:before="0" w:after="0" w:line="182" w:lineRule="exact"/>
        <w:ind w:left="0" w:hanging="11"/>
        <w:jc w:val="both"/>
        <w:rPr>
          <w:rFonts w:ascii="Times New Roman" w:hAnsi="Times New Roman" w:cs="Times New Roman"/>
          <w:sz w:val="18"/>
          <w:szCs w:val="18"/>
        </w:rPr>
      </w:pPr>
      <w:r w:rsidRPr="007B0CED">
        <w:rPr>
          <w:rFonts w:ascii="Times New Roman" w:hAnsi="Times New Roman" w:cs="Times New Roman"/>
          <w:color w:val="000000"/>
          <w:sz w:val="18"/>
          <w:szCs w:val="18"/>
          <w:lang w:bidi="en-US"/>
        </w:rPr>
        <w:t>В случае сбоя следует отключить машину, потому что машина может неожиданно включиться</w:t>
      </w:r>
      <w:r>
        <w:rPr>
          <w:rFonts w:ascii="Times New Roman" w:hAnsi="Times New Roman" w:cs="Times New Roman"/>
          <w:color w:val="000000"/>
          <w:sz w:val="18"/>
          <w:szCs w:val="18"/>
          <w:lang w:bidi="en-US"/>
        </w:rPr>
        <w:t>.</w:t>
      </w:r>
    </w:p>
    <w:p w:rsidR="007B0CED" w:rsidRPr="007B0CED" w:rsidRDefault="007B0CED" w:rsidP="007B0CED">
      <w:pPr>
        <w:pStyle w:val="Style9"/>
        <w:numPr>
          <w:ilvl w:val="0"/>
          <w:numId w:val="21"/>
        </w:numPr>
        <w:shd w:val="clear" w:color="auto" w:fill="auto"/>
        <w:tabs>
          <w:tab w:val="left" w:pos="284"/>
        </w:tabs>
        <w:spacing w:before="0" w:after="0" w:line="182" w:lineRule="exact"/>
        <w:ind w:left="0" w:hanging="11"/>
        <w:jc w:val="both"/>
        <w:rPr>
          <w:rFonts w:ascii="Times New Roman" w:hAnsi="Times New Roman" w:cs="Times New Roman"/>
          <w:sz w:val="18"/>
          <w:szCs w:val="18"/>
        </w:rPr>
      </w:pPr>
      <w:r w:rsidRPr="007B0CED">
        <w:rPr>
          <w:rFonts w:ascii="Times New Roman" w:hAnsi="Times New Roman" w:cs="Times New Roman"/>
          <w:color w:val="000000"/>
          <w:sz w:val="18"/>
          <w:szCs w:val="18"/>
          <w:lang w:bidi="en-US"/>
        </w:rPr>
        <w:t>Необходимо установить все детали в первоначальное положение, включая панели и шурупы</w:t>
      </w:r>
      <w:r>
        <w:rPr>
          <w:rFonts w:ascii="Times New Roman" w:hAnsi="Times New Roman" w:cs="Times New Roman"/>
          <w:color w:val="000000"/>
          <w:sz w:val="18"/>
          <w:szCs w:val="18"/>
          <w:lang w:bidi="en-US"/>
        </w:rPr>
        <w:t>.</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Pr="001D5CEE" w:rsidRDefault="007B0CED" w:rsidP="007B0CED">
      <w:pPr>
        <w:pStyle w:val="Style4"/>
        <w:numPr>
          <w:ilvl w:val="1"/>
          <w:numId w:val="4"/>
        </w:numPr>
        <w:shd w:val="clear" w:color="auto" w:fill="auto"/>
        <w:tabs>
          <w:tab w:val="left" w:pos="142"/>
        </w:tabs>
        <w:spacing w:after="0"/>
        <w:ind w:left="0" w:firstLine="0"/>
        <w:rPr>
          <w:rFonts w:ascii="Times New Roman" w:hAnsi="Times New Roman" w:cs="Times New Roman"/>
          <w:sz w:val="24"/>
          <w:szCs w:val="24"/>
          <w:u w:val="single"/>
        </w:rPr>
      </w:pPr>
      <w:r>
        <w:rPr>
          <w:rFonts w:ascii="Times New Roman" w:hAnsi="Times New Roman" w:cs="Times New Roman"/>
          <w:color w:val="000000"/>
          <w:sz w:val="24"/>
          <w:szCs w:val="24"/>
          <w:u w:val="single"/>
          <w:lang w:bidi="en-US"/>
        </w:rPr>
        <w:t>Техническое обслуживание (может выполняться только квалифицированными специалистами)</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r>
        <w:rPr>
          <w:noProof/>
          <w:lang w:eastAsia="ru-RU"/>
        </w:rPr>
        <w:drawing>
          <wp:anchor distT="0" distB="0" distL="114300" distR="114300" simplePos="0" relativeHeight="251704320" behindDoc="0" locked="0" layoutInCell="1" allowOverlap="1" wp14:anchorId="2AF62DD1" wp14:editId="41486E49">
            <wp:simplePos x="0" y="0"/>
            <wp:positionH relativeFrom="column">
              <wp:posOffset>122555</wp:posOffset>
            </wp:positionH>
            <wp:positionV relativeFrom="paragraph">
              <wp:posOffset>61595</wp:posOffset>
            </wp:positionV>
            <wp:extent cx="469900" cy="495300"/>
            <wp:effectExtent l="0" t="0" r="635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53"/>
                    <a:stretch/>
                  </pic:blipFill>
                  <pic:spPr bwMode="auto">
                    <a:xfrm>
                      <a:off x="0" y="0"/>
                      <a:ext cx="4699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B4232">
        <w:rPr>
          <w:rFonts w:ascii="Times New Roman" w:hAnsi="Times New Roman" w:cs="Times New Roman"/>
          <w:b/>
          <w:color w:val="000000"/>
          <w:sz w:val="18"/>
          <w:szCs w:val="18"/>
          <w:lang w:bidi="en-US"/>
        </w:rPr>
        <w:t>ВАЖНО</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P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r w:rsidRPr="007B0CED">
        <w:rPr>
          <w:rFonts w:ascii="Times New Roman" w:hAnsi="Times New Roman" w:cs="Times New Roman"/>
          <w:color w:val="000000"/>
          <w:sz w:val="18"/>
          <w:szCs w:val="18"/>
          <w:lang w:bidi="en-US"/>
        </w:rPr>
        <w:t>Для того чтобы предотвратить повреждение диспенсера, пластмассовые детали дол</w:t>
      </w:r>
      <w:r>
        <w:rPr>
          <w:rFonts w:ascii="Times New Roman" w:hAnsi="Times New Roman" w:cs="Times New Roman"/>
          <w:color w:val="000000"/>
          <w:sz w:val="18"/>
          <w:szCs w:val="18"/>
          <w:lang w:bidi="en-US"/>
        </w:rPr>
        <w:t>жны быть смазаны только смазкой</w:t>
      </w:r>
      <w:r w:rsidRPr="007B0CED">
        <w:rPr>
          <w:rFonts w:ascii="Times New Roman" w:hAnsi="Times New Roman" w:cs="Times New Roman"/>
          <w:color w:val="000000"/>
          <w:sz w:val="18"/>
          <w:szCs w:val="18"/>
          <w:lang w:bidi="en-US"/>
        </w:rPr>
        <w:t>, поставляемой изготовителем или другим типом смазки совместимым с пластиковыми деталями.</w:t>
      </w:r>
    </w:p>
    <w:p w:rsid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7B0CED" w:rsidRP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color w:val="000000"/>
          <w:sz w:val="18"/>
          <w:szCs w:val="18"/>
          <w:lang w:bidi="en-US"/>
        </w:rPr>
      </w:pPr>
      <w:r w:rsidRPr="007B0CED">
        <w:rPr>
          <w:rStyle w:val="CharStyle19"/>
          <w:rFonts w:ascii="Times New Roman" w:hAnsi="Times New Roman" w:cs="Times New Roman"/>
          <w:sz w:val="18"/>
          <w:szCs w:val="18"/>
          <w:lang w:val="ru-RU"/>
        </w:rPr>
        <w:t xml:space="preserve">Ежегодно: </w:t>
      </w:r>
      <w:r w:rsidRPr="007B0CED">
        <w:rPr>
          <w:rFonts w:ascii="Times New Roman" w:hAnsi="Times New Roman" w:cs="Times New Roman"/>
          <w:color w:val="000000"/>
          <w:sz w:val="18"/>
          <w:szCs w:val="18"/>
          <w:lang w:bidi="en-US"/>
        </w:rPr>
        <w:t>Снимите все панели и очистите внутреннюю часть машины, включая основание и внутренние части панелей</w:t>
      </w:r>
      <w:r>
        <w:rPr>
          <w:rFonts w:ascii="Times New Roman" w:hAnsi="Times New Roman" w:cs="Times New Roman"/>
          <w:color w:val="000000"/>
          <w:sz w:val="18"/>
          <w:szCs w:val="18"/>
          <w:lang w:bidi="en-US"/>
        </w:rPr>
        <w:t>.</w:t>
      </w:r>
    </w:p>
    <w:p w:rsidR="007B0CED" w:rsidRP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r>
        <w:rPr>
          <w:rFonts w:ascii="Times New Roman" w:hAnsi="Times New Roman" w:cs="Times New Roman"/>
          <w:color w:val="000000"/>
          <w:sz w:val="18"/>
          <w:szCs w:val="18"/>
          <w:lang w:bidi="en-US"/>
        </w:rPr>
        <w:t xml:space="preserve">Никогда не снимайте </w:t>
      </w:r>
      <w:proofErr w:type="spellStart"/>
      <w:r>
        <w:rPr>
          <w:rFonts w:ascii="Times New Roman" w:hAnsi="Times New Roman" w:cs="Times New Roman"/>
          <w:color w:val="000000"/>
          <w:sz w:val="18"/>
          <w:szCs w:val="18"/>
          <w:lang w:bidi="en-US"/>
        </w:rPr>
        <w:t>анти</w:t>
      </w:r>
      <w:r w:rsidRPr="007B0CED">
        <w:rPr>
          <w:rFonts w:ascii="Times New Roman" w:hAnsi="Times New Roman" w:cs="Times New Roman"/>
          <w:color w:val="000000"/>
          <w:sz w:val="18"/>
          <w:szCs w:val="18"/>
          <w:lang w:bidi="en-US"/>
        </w:rPr>
        <w:t>конденсационный</w:t>
      </w:r>
      <w:proofErr w:type="spellEnd"/>
      <w:r w:rsidRPr="007B0CED">
        <w:rPr>
          <w:rFonts w:ascii="Times New Roman" w:hAnsi="Times New Roman" w:cs="Times New Roman"/>
          <w:color w:val="000000"/>
          <w:sz w:val="18"/>
          <w:szCs w:val="18"/>
          <w:lang w:bidi="en-US"/>
        </w:rPr>
        <w:t xml:space="preserve"> материал, которым обернута</w:t>
      </w:r>
      <w:r>
        <w:rPr>
          <w:rFonts w:ascii="Times New Roman" w:hAnsi="Times New Roman" w:cs="Times New Roman"/>
          <w:color w:val="000000"/>
          <w:sz w:val="18"/>
          <w:szCs w:val="18"/>
          <w:lang w:bidi="en-US"/>
        </w:rPr>
        <w:t xml:space="preserve"> </w:t>
      </w:r>
      <w:r w:rsidRPr="007B0CED">
        <w:rPr>
          <w:rFonts w:ascii="Times New Roman" w:hAnsi="Times New Roman" w:cs="Times New Roman"/>
          <w:color w:val="000000"/>
          <w:sz w:val="18"/>
          <w:szCs w:val="18"/>
          <w:lang w:bidi="en-US"/>
        </w:rPr>
        <w:t xml:space="preserve">трубка на выходе из испарителя (медная трубка, расположенная справа от редуктора). Если указанный материал отсутствует или утерян, </w:t>
      </w:r>
      <w:proofErr w:type="gramStart"/>
      <w:r w:rsidRPr="007B0CED">
        <w:rPr>
          <w:rFonts w:ascii="Times New Roman" w:hAnsi="Times New Roman" w:cs="Times New Roman"/>
          <w:color w:val="000000"/>
          <w:sz w:val="18"/>
          <w:szCs w:val="18"/>
          <w:lang w:bidi="en-US"/>
        </w:rPr>
        <w:t xml:space="preserve">замените </w:t>
      </w:r>
      <w:r>
        <w:rPr>
          <w:rFonts w:ascii="Times New Roman" w:hAnsi="Times New Roman" w:cs="Times New Roman"/>
          <w:color w:val="000000"/>
          <w:sz w:val="18"/>
          <w:szCs w:val="18"/>
          <w:lang w:bidi="en-US"/>
        </w:rPr>
        <w:t xml:space="preserve">его на </w:t>
      </w:r>
      <w:r w:rsidRPr="007B0CED">
        <w:rPr>
          <w:rFonts w:ascii="Times New Roman" w:hAnsi="Times New Roman" w:cs="Times New Roman"/>
          <w:color w:val="000000"/>
          <w:sz w:val="18"/>
          <w:szCs w:val="18"/>
          <w:lang w:bidi="en-US"/>
        </w:rPr>
        <w:t>оригинальные</w:t>
      </w:r>
      <w:proofErr w:type="gramEnd"/>
      <w:r w:rsidRPr="007B0CED">
        <w:rPr>
          <w:rFonts w:ascii="Times New Roman" w:hAnsi="Times New Roman" w:cs="Times New Roman"/>
          <w:color w:val="000000"/>
          <w:sz w:val="18"/>
          <w:szCs w:val="18"/>
          <w:lang w:bidi="en-US"/>
        </w:rPr>
        <w:t xml:space="preserve"> запасные части от производителя</w:t>
      </w:r>
      <w:r>
        <w:rPr>
          <w:rFonts w:ascii="Times New Roman" w:hAnsi="Times New Roman" w:cs="Times New Roman"/>
          <w:color w:val="000000"/>
          <w:sz w:val="18"/>
          <w:szCs w:val="18"/>
          <w:lang w:bidi="en-US"/>
        </w:rPr>
        <w:t>.</w:t>
      </w:r>
    </w:p>
    <w:p w:rsidR="007B0CED" w:rsidRPr="007B0CED" w:rsidRDefault="007B0CED" w:rsidP="007B0CED">
      <w:pPr>
        <w:pStyle w:val="Style9"/>
        <w:shd w:val="clear" w:color="auto" w:fill="auto"/>
        <w:tabs>
          <w:tab w:val="left" w:pos="284"/>
        </w:tabs>
        <w:spacing w:before="0" w:after="0" w:line="182" w:lineRule="exact"/>
        <w:ind w:firstLine="0"/>
        <w:jc w:val="both"/>
        <w:rPr>
          <w:rFonts w:ascii="Times New Roman" w:hAnsi="Times New Roman" w:cs="Times New Roman"/>
          <w:sz w:val="18"/>
          <w:szCs w:val="18"/>
        </w:rPr>
      </w:pPr>
    </w:p>
    <w:p w:rsidR="00D128F6" w:rsidRDefault="00D128F6"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7B0CED" w:rsidRDefault="007B0CED"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7B0CED" w:rsidRDefault="007B0CED"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7B0CED" w:rsidRDefault="007B0CED"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7B0CED" w:rsidRDefault="007B0CED"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7B0CED" w:rsidRDefault="007B0CED"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D128F6" w:rsidRPr="00D128F6" w:rsidRDefault="00D128F6"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D128F6" w:rsidRPr="00D128F6" w:rsidRDefault="00D128F6"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D128F6" w:rsidRPr="00D128F6" w:rsidRDefault="00D128F6"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D128F6" w:rsidRPr="00D128F6" w:rsidRDefault="00D128F6"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D128F6" w:rsidRPr="00D128F6" w:rsidRDefault="00D128F6"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D128F6" w:rsidRPr="00D128F6" w:rsidRDefault="00D128F6"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696ADA" w:rsidRPr="00D128F6" w:rsidRDefault="00696ADA" w:rsidP="00535A56">
      <w:pPr>
        <w:pStyle w:val="Style9"/>
        <w:shd w:val="clear" w:color="auto" w:fill="auto"/>
        <w:spacing w:before="0" w:after="220" w:line="182" w:lineRule="exact"/>
        <w:ind w:firstLine="0"/>
        <w:jc w:val="both"/>
        <w:rPr>
          <w:rFonts w:ascii="Times New Roman" w:hAnsi="Times New Roman" w:cs="Times New Roman"/>
          <w:sz w:val="18"/>
          <w:szCs w:val="18"/>
        </w:rPr>
      </w:pPr>
    </w:p>
    <w:p w:rsidR="00535A56" w:rsidRPr="00450214" w:rsidRDefault="00535A56" w:rsidP="00462693">
      <w:pPr>
        <w:pStyle w:val="Style4"/>
        <w:shd w:val="clear" w:color="auto" w:fill="auto"/>
        <w:tabs>
          <w:tab w:val="left" w:pos="284"/>
        </w:tabs>
        <w:spacing w:after="0"/>
        <w:jc w:val="both"/>
        <w:rPr>
          <w:rFonts w:ascii="Times New Roman" w:hAnsi="Times New Roman" w:cs="Times New Roman"/>
          <w:b w:val="0"/>
          <w:sz w:val="18"/>
          <w:szCs w:val="18"/>
        </w:rPr>
      </w:pPr>
    </w:p>
    <w:sectPr w:rsidR="00535A56" w:rsidRPr="00450214" w:rsidSect="009351F8">
      <w:headerReference w:type="default" r:id="rId26"/>
      <w:footerReference w:type="default" r:id="rId27"/>
      <w:pgSz w:w="11906" w:h="16838"/>
      <w:pgMar w:top="1134" w:right="850" w:bottom="1134" w:left="851" w:header="708"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1B" w:rsidRDefault="00B4351B" w:rsidP="00873FDB">
      <w:pPr>
        <w:spacing w:after="0" w:line="240" w:lineRule="auto"/>
      </w:pPr>
      <w:r>
        <w:separator/>
      </w:r>
    </w:p>
  </w:endnote>
  <w:endnote w:type="continuationSeparator" w:id="0">
    <w:p w:rsidR="00B4351B" w:rsidRDefault="00B4351B" w:rsidP="0087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5147"/>
      <w:docPartObj>
        <w:docPartGallery w:val="Page Numbers (Bottom of Page)"/>
        <w:docPartUnique/>
      </w:docPartObj>
    </w:sdtPr>
    <w:sdtEndPr/>
    <w:sdtContent>
      <w:p w:rsidR="009351F8" w:rsidRDefault="009351F8">
        <w:pPr>
          <w:pStyle w:val="a5"/>
          <w:jc w:val="right"/>
        </w:pPr>
        <w:r>
          <w:fldChar w:fldCharType="begin"/>
        </w:r>
        <w:r>
          <w:instrText>PAGE   \* MERGEFORMAT</w:instrText>
        </w:r>
        <w:r>
          <w:fldChar w:fldCharType="separate"/>
        </w:r>
        <w:r w:rsidR="007F302D">
          <w:rPr>
            <w:noProof/>
          </w:rPr>
          <w:t>5</w:t>
        </w:r>
        <w:r>
          <w:fldChar w:fldCharType="end"/>
        </w:r>
      </w:p>
    </w:sdtContent>
  </w:sdt>
  <w:p w:rsidR="009351F8" w:rsidRDefault="009351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1B" w:rsidRDefault="00B4351B" w:rsidP="00873FDB">
      <w:pPr>
        <w:spacing w:after="0" w:line="240" w:lineRule="auto"/>
      </w:pPr>
      <w:r>
        <w:separator/>
      </w:r>
    </w:p>
  </w:footnote>
  <w:footnote w:type="continuationSeparator" w:id="0">
    <w:p w:rsidR="00B4351B" w:rsidRDefault="00B4351B" w:rsidP="00873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DB" w:rsidRDefault="00873FDB">
    <w:pPr>
      <w:pStyle w:val="a3"/>
    </w:pPr>
    <w:r>
      <w:rPr>
        <w:noProof/>
        <w:lang w:eastAsia="ru-RU"/>
      </w:rPr>
      <w:drawing>
        <wp:inline distT="0" distB="0" distL="0" distR="0" wp14:anchorId="247520AC" wp14:editId="3C7336A8">
          <wp:extent cx="241935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9350" cy="466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4"/>
    <w:multiLevelType w:val="multilevel"/>
    <w:tmpl w:val="26306340"/>
    <w:lvl w:ilvl="0">
      <w:start w:val="1"/>
      <w:numFmt w:val="decimal"/>
      <w:lvlText w:val="%1"/>
      <w:lvlJc w:val="left"/>
      <w:rPr>
        <w:rFonts w:ascii="Arial" w:eastAsia="Arial" w:hAnsi="Arial" w:cs="Arial"/>
        <w:b w:val="0"/>
        <w:bCs/>
        <w:i w:val="0"/>
        <w:iCs w:val="0"/>
        <w:smallCaps w:val="0"/>
        <w:strike w:val="0"/>
        <w:color w:val="000000"/>
        <w:spacing w:val="0"/>
        <w:w w:val="100"/>
        <w:position w:val="0"/>
        <w:sz w:val="17"/>
        <w:szCs w:val="17"/>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06"/>
    <w:multiLevelType w:val="multilevel"/>
    <w:tmpl w:val="3B28C71E"/>
    <w:lvl w:ilvl="0">
      <w:start w:val="1"/>
      <w:numFmt w:val="decimal"/>
      <w:lvlText w:val="%1"/>
      <w:lvlJc w:val="left"/>
      <w:rPr>
        <w:rFonts w:ascii="Arial" w:eastAsia="Arial" w:hAnsi="Arial" w:cs="Arial"/>
        <w:b w:val="0"/>
        <w:bCs/>
        <w:i w:val="0"/>
        <w:iCs w:val="0"/>
        <w:smallCaps w:val="0"/>
        <w:strike w:val="0"/>
        <w:color w:val="000000"/>
        <w:spacing w:val="0"/>
        <w:w w:val="100"/>
        <w:position w:val="0"/>
        <w:sz w:val="17"/>
        <w:szCs w:val="17"/>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0008"/>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000E"/>
    <w:multiLevelType w:val="multilevel"/>
    <w:tmpl w:val="0000000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0010"/>
    <w:multiLevelType w:val="multilevel"/>
    <w:tmpl w:val="00000000"/>
    <w:lvl w:ilvl="0">
      <w:start w:val="6"/>
      <w:numFmt w:val="decimal"/>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0000012"/>
    <w:multiLevelType w:val="multilevel"/>
    <w:tmpl w:val="84A89D5E"/>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18"/>
        <w:szCs w:val="18"/>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000014"/>
    <w:multiLevelType w:val="multilevel"/>
    <w:tmpl w:val="0000000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0000016"/>
    <w:multiLevelType w:val="multilevel"/>
    <w:tmpl w:val="0000000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3EE766C"/>
    <w:multiLevelType w:val="multilevel"/>
    <w:tmpl w:val="98F68638"/>
    <w:lvl w:ilvl="0">
      <w:start w:val="2"/>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0">
    <w:nsid w:val="24644BC0"/>
    <w:multiLevelType w:val="hybridMultilevel"/>
    <w:tmpl w:val="307A4036"/>
    <w:lvl w:ilvl="0" w:tplc="47247CB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B76760"/>
    <w:multiLevelType w:val="hybridMultilevel"/>
    <w:tmpl w:val="DA0ECF66"/>
    <w:lvl w:ilvl="0" w:tplc="33A8010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1354F3"/>
    <w:multiLevelType w:val="hybridMultilevel"/>
    <w:tmpl w:val="CE423496"/>
    <w:lvl w:ilvl="0" w:tplc="925651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7456CB"/>
    <w:multiLevelType w:val="hybridMultilevel"/>
    <w:tmpl w:val="C5CE2D28"/>
    <w:lvl w:ilvl="0" w:tplc="829AC0CC">
      <w:start w:val="1"/>
      <w:numFmt w:val="decimal"/>
      <w:lvlText w:val="%1"/>
      <w:lvlJc w:val="left"/>
      <w:pPr>
        <w:ind w:left="1065" w:hanging="705"/>
      </w:pPr>
      <w:rPr>
        <w:rFonts w:ascii="Times New Roman" w:hAnsi="Times New Roman" w:cs="Times New Roman"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CF02D9"/>
    <w:multiLevelType w:val="hybridMultilevel"/>
    <w:tmpl w:val="24BA3F3C"/>
    <w:lvl w:ilvl="0" w:tplc="431CF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DC22DF"/>
    <w:multiLevelType w:val="multilevel"/>
    <w:tmpl w:val="0000000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nsid w:val="5B6467F8"/>
    <w:multiLevelType w:val="multilevel"/>
    <w:tmpl w:val="98F68638"/>
    <w:lvl w:ilvl="0">
      <w:start w:val="2"/>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7">
    <w:nsid w:val="5D26567B"/>
    <w:multiLevelType w:val="hybridMultilevel"/>
    <w:tmpl w:val="5034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A47F25"/>
    <w:multiLevelType w:val="hybridMultilevel"/>
    <w:tmpl w:val="396E8920"/>
    <w:lvl w:ilvl="0" w:tplc="B77ED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F17D1D"/>
    <w:multiLevelType w:val="hybridMultilevel"/>
    <w:tmpl w:val="37841026"/>
    <w:lvl w:ilvl="0" w:tplc="E8F2212E">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20">
    <w:nsid w:val="74A412F2"/>
    <w:multiLevelType w:val="hybridMultilevel"/>
    <w:tmpl w:val="C1FA0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10"/>
  </w:num>
  <w:num w:numId="4">
    <w:abstractNumId w:val="9"/>
  </w:num>
  <w:num w:numId="5">
    <w:abstractNumId w:val="17"/>
  </w:num>
  <w:num w:numId="6">
    <w:abstractNumId w:val="0"/>
  </w:num>
  <w:num w:numId="7">
    <w:abstractNumId w:val="1"/>
  </w:num>
  <w:num w:numId="8">
    <w:abstractNumId w:val="2"/>
  </w:num>
  <w:num w:numId="9">
    <w:abstractNumId w:val="3"/>
  </w:num>
  <w:num w:numId="10">
    <w:abstractNumId w:val="14"/>
  </w:num>
  <w:num w:numId="11">
    <w:abstractNumId w:val="18"/>
  </w:num>
  <w:num w:numId="12">
    <w:abstractNumId w:val="16"/>
  </w:num>
  <w:num w:numId="13">
    <w:abstractNumId w:val="19"/>
  </w:num>
  <w:num w:numId="14">
    <w:abstractNumId w:val="4"/>
  </w:num>
  <w:num w:numId="15">
    <w:abstractNumId w:val="12"/>
  </w:num>
  <w:num w:numId="16">
    <w:abstractNumId w:val="5"/>
  </w:num>
  <w:num w:numId="17">
    <w:abstractNumId w:val="6"/>
  </w:num>
  <w:num w:numId="18">
    <w:abstractNumId w:val="7"/>
  </w:num>
  <w:num w:numId="19">
    <w:abstractNumId w:val="8"/>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DB"/>
    <w:rsid w:val="00075A22"/>
    <w:rsid w:val="000E20EA"/>
    <w:rsid w:val="000E58F5"/>
    <w:rsid w:val="0017504E"/>
    <w:rsid w:val="001D5CEE"/>
    <w:rsid w:val="00216405"/>
    <w:rsid w:val="002312A9"/>
    <w:rsid w:val="002E6349"/>
    <w:rsid w:val="0031348D"/>
    <w:rsid w:val="003A5338"/>
    <w:rsid w:val="003C1598"/>
    <w:rsid w:val="00450214"/>
    <w:rsid w:val="00462693"/>
    <w:rsid w:val="004667A5"/>
    <w:rsid w:val="004F5E81"/>
    <w:rsid w:val="00535A56"/>
    <w:rsid w:val="00612C4F"/>
    <w:rsid w:val="00696ADA"/>
    <w:rsid w:val="00722F57"/>
    <w:rsid w:val="0073262D"/>
    <w:rsid w:val="007B0CED"/>
    <w:rsid w:val="007F302D"/>
    <w:rsid w:val="008156E4"/>
    <w:rsid w:val="00873FDB"/>
    <w:rsid w:val="008859A8"/>
    <w:rsid w:val="00933DB5"/>
    <w:rsid w:val="009351F8"/>
    <w:rsid w:val="00A24863"/>
    <w:rsid w:val="00A30097"/>
    <w:rsid w:val="00A4446F"/>
    <w:rsid w:val="00AD5536"/>
    <w:rsid w:val="00B4351B"/>
    <w:rsid w:val="00C3619C"/>
    <w:rsid w:val="00C4792D"/>
    <w:rsid w:val="00CB6849"/>
    <w:rsid w:val="00D128F6"/>
    <w:rsid w:val="00D57301"/>
    <w:rsid w:val="00D8054D"/>
    <w:rsid w:val="00DB39F0"/>
    <w:rsid w:val="00DF5FEC"/>
    <w:rsid w:val="00E424FB"/>
    <w:rsid w:val="00EA48F3"/>
    <w:rsid w:val="00EB4232"/>
    <w:rsid w:val="00F02EF7"/>
    <w:rsid w:val="00FC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F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FDB"/>
  </w:style>
  <w:style w:type="paragraph" w:styleId="a5">
    <w:name w:val="footer"/>
    <w:basedOn w:val="a"/>
    <w:link w:val="a6"/>
    <w:uiPriority w:val="99"/>
    <w:unhideWhenUsed/>
    <w:rsid w:val="00873F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FDB"/>
  </w:style>
  <w:style w:type="paragraph" w:styleId="a7">
    <w:name w:val="Balloon Text"/>
    <w:basedOn w:val="a"/>
    <w:link w:val="a8"/>
    <w:uiPriority w:val="99"/>
    <w:semiHidden/>
    <w:unhideWhenUsed/>
    <w:rsid w:val="00873F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3FDB"/>
    <w:rPr>
      <w:rFonts w:ascii="Tahoma" w:hAnsi="Tahoma" w:cs="Tahoma"/>
      <w:sz w:val="16"/>
      <w:szCs w:val="16"/>
    </w:rPr>
  </w:style>
  <w:style w:type="paragraph" w:styleId="a9">
    <w:name w:val="List Paragraph"/>
    <w:basedOn w:val="a"/>
    <w:uiPriority w:val="34"/>
    <w:qFormat/>
    <w:rsid w:val="00873FDB"/>
    <w:pPr>
      <w:ind w:left="720"/>
      <w:contextualSpacing/>
    </w:pPr>
  </w:style>
  <w:style w:type="character" w:customStyle="1" w:styleId="CharStyle5">
    <w:name w:val="Char Style 5"/>
    <w:basedOn w:val="a0"/>
    <w:link w:val="Style4"/>
    <w:rsid w:val="00873FDB"/>
    <w:rPr>
      <w:rFonts w:ascii="Arial" w:eastAsia="Arial" w:hAnsi="Arial" w:cs="Arial"/>
      <w:b/>
      <w:bCs/>
      <w:sz w:val="17"/>
      <w:szCs w:val="17"/>
      <w:shd w:val="clear" w:color="auto" w:fill="FFFFFF"/>
    </w:rPr>
  </w:style>
  <w:style w:type="paragraph" w:customStyle="1" w:styleId="Style4">
    <w:name w:val="Style 4"/>
    <w:basedOn w:val="a"/>
    <w:link w:val="CharStyle5"/>
    <w:rsid w:val="00873FDB"/>
    <w:pPr>
      <w:widowControl w:val="0"/>
      <w:shd w:val="clear" w:color="auto" w:fill="FFFFFF"/>
      <w:spacing w:after="1000" w:line="190" w:lineRule="exact"/>
      <w:outlineLvl w:val="0"/>
    </w:pPr>
    <w:rPr>
      <w:rFonts w:ascii="Arial" w:eastAsia="Arial" w:hAnsi="Arial" w:cs="Arial"/>
      <w:b/>
      <w:bCs/>
      <w:sz w:val="17"/>
      <w:szCs w:val="17"/>
    </w:rPr>
  </w:style>
  <w:style w:type="table" w:styleId="aa">
    <w:name w:val="Table Grid"/>
    <w:basedOn w:val="a1"/>
    <w:uiPriority w:val="59"/>
    <w:rsid w:val="00873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8">
    <w:name w:val="Char Style 8"/>
    <w:basedOn w:val="a0"/>
    <w:rsid w:val="00873FDB"/>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CharStyle7">
    <w:name w:val="Char Style 7"/>
    <w:basedOn w:val="a0"/>
    <w:link w:val="Style6"/>
    <w:rsid w:val="00873FDB"/>
    <w:rPr>
      <w:rFonts w:ascii="Arial" w:eastAsia="Arial" w:hAnsi="Arial" w:cs="Arial"/>
      <w:sz w:val="15"/>
      <w:szCs w:val="15"/>
      <w:shd w:val="clear" w:color="auto" w:fill="FFFFFF"/>
    </w:rPr>
  </w:style>
  <w:style w:type="paragraph" w:customStyle="1" w:styleId="Style6">
    <w:name w:val="Style 6"/>
    <w:basedOn w:val="a"/>
    <w:link w:val="CharStyle7"/>
    <w:rsid w:val="00873FDB"/>
    <w:pPr>
      <w:widowControl w:val="0"/>
      <w:shd w:val="clear" w:color="auto" w:fill="FFFFFF"/>
      <w:spacing w:before="1000" w:after="0" w:line="278" w:lineRule="exact"/>
    </w:pPr>
    <w:rPr>
      <w:rFonts w:ascii="Arial" w:eastAsia="Arial" w:hAnsi="Arial" w:cs="Arial"/>
      <w:sz w:val="15"/>
      <w:szCs w:val="15"/>
    </w:rPr>
  </w:style>
  <w:style w:type="character" w:customStyle="1" w:styleId="CharStyle10">
    <w:name w:val="Char Style 10"/>
    <w:basedOn w:val="a0"/>
    <w:link w:val="Style9"/>
    <w:rsid w:val="00D8054D"/>
    <w:rPr>
      <w:rFonts w:ascii="Arial" w:eastAsia="Arial" w:hAnsi="Arial" w:cs="Arial"/>
      <w:sz w:val="17"/>
      <w:szCs w:val="17"/>
      <w:shd w:val="clear" w:color="auto" w:fill="FFFFFF"/>
    </w:rPr>
  </w:style>
  <w:style w:type="character" w:customStyle="1" w:styleId="CharStyle18">
    <w:name w:val="Char Style 18"/>
    <w:basedOn w:val="a0"/>
    <w:link w:val="Style17"/>
    <w:rsid w:val="00D8054D"/>
    <w:rPr>
      <w:rFonts w:ascii="Arial" w:eastAsia="Arial" w:hAnsi="Arial" w:cs="Arial"/>
      <w:b/>
      <w:bCs/>
      <w:sz w:val="17"/>
      <w:szCs w:val="17"/>
      <w:shd w:val="clear" w:color="auto" w:fill="FFFFFF"/>
    </w:rPr>
  </w:style>
  <w:style w:type="paragraph" w:customStyle="1" w:styleId="Style9">
    <w:name w:val="Style 9"/>
    <w:basedOn w:val="a"/>
    <w:link w:val="CharStyle10"/>
    <w:rsid w:val="00D8054D"/>
    <w:pPr>
      <w:widowControl w:val="0"/>
      <w:shd w:val="clear" w:color="auto" w:fill="FFFFFF"/>
      <w:spacing w:before="260" w:after="260" w:line="190" w:lineRule="exact"/>
      <w:ind w:hanging="2120"/>
    </w:pPr>
    <w:rPr>
      <w:rFonts w:ascii="Arial" w:eastAsia="Arial" w:hAnsi="Arial" w:cs="Arial"/>
      <w:sz w:val="17"/>
      <w:szCs w:val="17"/>
    </w:rPr>
  </w:style>
  <w:style w:type="paragraph" w:customStyle="1" w:styleId="Style17">
    <w:name w:val="Style 17"/>
    <w:basedOn w:val="a"/>
    <w:link w:val="CharStyle18"/>
    <w:rsid w:val="00D8054D"/>
    <w:pPr>
      <w:widowControl w:val="0"/>
      <w:shd w:val="clear" w:color="auto" w:fill="FFFFFF"/>
      <w:spacing w:after="260" w:line="178" w:lineRule="exact"/>
      <w:jc w:val="both"/>
    </w:pPr>
    <w:rPr>
      <w:rFonts w:ascii="Arial" w:eastAsia="Arial" w:hAnsi="Arial" w:cs="Arial"/>
      <w:b/>
      <w:bCs/>
      <w:sz w:val="17"/>
      <w:szCs w:val="17"/>
    </w:rPr>
  </w:style>
  <w:style w:type="character" w:customStyle="1" w:styleId="CharStyle19">
    <w:name w:val="Char Style 19"/>
    <w:basedOn w:val="CharStyle10"/>
    <w:rsid w:val="00216405"/>
    <w:rPr>
      <w:rFonts w:ascii="Arial" w:eastAsia="Arial" w:hAnsi="Arial" w:cs="Arial"/>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CharStyle16">
    <w:name w:val="Char Style 16"/>
    <w:basedOn w:val="a0"/>
    <w:link w:val="Style15"/>
    <w:rsid w:val="00DF5FEC"/>
    <w:rPr>
      <w:rFonts w:ascii="Arial" w:eastAsia="Arial" w:hAnsi="Arial" w:cs="Arial"/>
      <w:b/>
      <w:bCs/>
      <w:sz w:val="17"/>
      <w:szCs w:val="17"/>
      <w:shd w:val="clear" w:color="auto" w:fill="FFFFFF"/>
    </w:rPr>
  </w:style>
  <w:style w:type="paragraph" w:customStyle="1" w:styleId="Style15">
    <w:name w:val="Style 15"/>
    <w:basedOn w:val="a"/>
    <w:link w:val="CharStyle16"/>
    <w:rsid w:val="00DF5FEC"/>
    <w:pPr>
      <w:widowControl w:val="0"/>
      <w:shd w:val="clear" w:color="auto" w:fill="FFFFFF"/>
      <w:spacing w:after="0" w:line="190" w:lineRule="exact"/>
    </w:pPr>
    <w:rPr>
      <w:rFonts w:ascii="Arial" w:eastAsia="Arial" w:hAnsi="Arial" w:cs="Arial"/>
      <w:b/>
      <w:bCs/>
      <w:sz w:val="17"/>
      <w:szCs w:val="17"/>
    </w:rPr>
  </w:style>
  <w:style w:type="character" w:customStyle="1" w:styleId="CharStyle23">
    <w:name w:val="Char Style 23"/>
    <w:basedOn w:val="a0"/>
    <w:link w:val="Style22"/>
    <w:rsid w:val="00DF5FEC"/>
    <w:rPr>
      <w:rFonts w:ascii="Arial" w:eastAsia="Arial" w:hAnsi="Arial" w:cs="Arial"/>
      <w:sz w:val="17"/>
      <w:szCs w:val="17"/>
      <w:shd w:val="clear" w:color="auto" w:fill="FFFFFF"/>
    </w:rPr>
  </w:style>
  <w:style w:type="paragraph" w:customStyle="1" w:styleId="Style22">
    <w:name w:val="Style 22"/>
    <w:basedOn w:val="a"/>
    <w:link w:val="CharStyle23"/>
    <w:rsid w:val="00DF5FEC"/>
    <w:pPr>
      <w:widowControl w:val="0"/>
      <w:shd w:val="clear" w:color="auto" w:fill="FFFFFF"/>
      <w:spacing w:after="0" w:line="190" w:lineRule="exact"/>
    </w:pPr>
    <w:rPr>
      <w:rFonts w:ascii="Arial" w:eastAsia="Arial" w:hAnsi="Arial" w:cs="Arial"/>
      <w:sz w:val="17"/>
      <w:szCs w:val="17"/>
    </w:rPr>
  </w:style>
  <w:style w:type="character" w:customStyle="1" w:styleId="CharStyle32">
    <w:name w:val="Char Style 32"/>
    <w:basedOn w:val="CharStyle23"/>
    <w:rsid w:val="007B0CED"/>
    <w:rPr>
      <w:rFonts w:ascii="Arial" w:eastAsia="Arial" w:hAnsi="Arial" w:cs="Arial"/>
      <w:b/>
      <w:bCs/>
      <w:i w:val="0"/>
      <w:iCs w:val="0"/>
      <w:smallCaps w:val="0"/>
      <w:strike w:val="0"/>
      <w:color w:val="000000"/>
      <w:spacing w:val="0"/>
      <w:w w:val="100"/>
      <w:position w:val="0"/>
      <w:sz w:val="17"/>
      <w:szCs w:val="17"/>
      <w:u w:val="non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F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FDB"/>
  </w:style>
  <w:style w:type="paragraph" w:styleId="a5">
    <w:name w:val="footer"/>
    <w:basedOn w:val="a"/>
    <w:link w:val="a6"/>
    <w:uiPriority w:val="99"/>
    <w:unhideWhenUsed/>
    <w:rsid w:val="00873F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FDB"/>
  </w:style>
  <w:style w:type="paragraph" w:styleId="a7">
    <w:name w:val="Balloon Text"/>
    <w:basedOn w:val="a"/>
    <w:link w:val="a8"/>
    <w:uiPriority w:val="99"/>
    <w:semiHidden/>
    <w:unhideWhenUsed/>
    <w:rsid w:val="00873F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3FDB"/>
    <w:rPr>
      <w:rFonts w:ascii="Tahoma" w:hAnsi="Tahoma" w:cs="Tahoma"/>
      <w:sz w:val="16"/>
      <w:szCs w:val="16"/>
    </w:rPr>
  </w:style>
  <w:style w:type="paragraph" w:styleId="a9">
    <w:name w:val="List Paragraph"/>
    <w:basedOn w:val="a"/>
    <w:uiPriority w:val="34"/>
    <w:qFormat/>
    <w:rsid w:val="00873FDB"/>
    <w:pPr>
      <w:ind w:left="720"/>
      <w:contextualSpacing/>
    </w:pPr>
  </w:style>
  <w:style w:type="character" w:customStyle="1" w:styleId="CharStyle5">
    <w:name w:val="Char Style 5"/>
    <w:basedOn w:val="a0"/>
    <w:link w:val="Style4"/>
    <w:rsid w:val="00873FDB"/>
    <w:rPr>
      <w:rFonts w:ascii="Arial" w:eastAsia="Arial" w:hAnsi="Arial" w:cs="Arial"/>
      <w:b/>
      <w:bCs/>
      <w:sz w:val="17"/>
      <w:szCs w:val="17"/>
      <w:shd w:val="clear" w:color="auto" w:fill="FFFFFF"/>
    </w:rPr>
  </w:style>
  <w:style w:type="paragraph" w:customStyle="1" w:styleId="Style4">
    <w:name w:val="Style 4"/>
    <w:basedOn w:val="a"/>
    <w:link w:val="CharStyle5"/>
    <w:rsid w:val="00873FDB"/>
    <w:pPr>
      <w:widowControl w:val="0"/>
      <w:shd w:val="clear" w:color="auto" w:fill="FFFFFF"/>
      <w:spacing w:after="1000" w:line="190" w:lineRule="exact"/>
      <w:outlineLvl w:val="0"/>
    </w:pPr>
    <w:rPr>
      <w:rFonts w:ascii="Arial" w:eastAsia="Arial" w:hAnsi="Arial" w:cs="Arial"/>
      <w:b/>
      <w:bCs/>
      <w:sz w:val="17"/>
      <w:szCs w:val="17"/>
    </w:rPr>
  </w:style>
  <w:style w:type="table" w:styleId="aa">
    <w:name w:val="Table Grid"/>
    <w:basedOn w:val="a1"/>
    <w:uiPriority w:val="59"/>
    <w:rsid w:val="00873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8">
    <w:name w:val="Char Style 8"/>
    <w:basedOn w:val="a0"/>
    <w:rsid w:val="00873FDB"/>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CharStyle7">
    <w:name w:val="Char Style 7"/>
    <w:basedOn w:val="a0"/>
    <w:link w:val="Style6"/>
    <w:rsid w:val="00873FDB"/>
    <w:rPr>
      <w:rFonts w:ascii="Arial" w:eastAsia="Arial" w:hAnsi="Arial" w:cs="Arial"/>
      <w:sz w:val="15"/>
      <w:szCs w:val="15"/>
      <w:shd w:val="clear" w:color="auto" w:fill="FFFFFF"/>
    </w:rPr>
  </w:style>
  <w:style w:type="paragraph" w:customStyle="1" w:styleId="Style6">
    <w:name w:val="Style 6"/>
    <w:basedOn w:val="a"/>
    <w:link w:val="CharStyle7"/>
    <w:rsid w:val="00873FDB"/>
    <w:pPr>
      <w:widowControl w:val="0"/>
      <w:shd w:val="clear" w:color="auto" w:fill="FFFFFF"/>
      <w:spacing w:before="1000" w:after="0" w:line="278" w:lineRule="exact"/>
    </w:pPr>
    <w:rPr>
      <w:rFonts w:ascii="Arial" w:eastAsia="Arial" w:hAnsi="Arial" w:cs="Arial"/>
      <w:sz w:val="15"/>
      <w:szCs w:val="15"/>
    </w:rPr>
  </w:style>
  <w:style w:type="character" w:customStyle="1" w:styleId="CharStyle10">
    <w:name w:val="Char Style 10"/>
    <w:basedOn w:val="a0"/>
    <w:link w:val="Style9"/>
    <w:rsid w:val="00D8054D"/>
    <w:rPr>
      <w:rFonts w:ascii="Arial" w:eastAsia="Arial" w:hAnsi="Arial" w:cs="Arial"/>
      <w:sz w:val="17"/>
      <w:szCs w:val="17"/>
      <w:shd w:val="clear" w:color="auto" w:fill="FFFFFF"/>
    </w:rPr>
  </w:style>
  <w:style w:type="character" w:customStyle="1" w:styleId="CharStyle18">
    <w:name w:val="Char Style 18"/>
    <w:basedOn w:val="a0"/>
    <w:link w:val="Style17"/>
    <w:rsid w:val="00D8054D"/>
    <w:rPr>
      <w:rFonts w:ascii="Arial" w:eastAsia="Arial" w:hAnsi="Arial" w:cs="Arial"/>
      <w:b/>
      <w:bCs/>
      <w:sz w:val="17"/>
      <w:szCs w:val="17"/>
      <w:shd w:val="clear" w:color="auto" w:fill="FFFFFF"/>
    </w:rPr>
  </w:style>
  <w:style w:type="paragraph" w:customStyle="1" w:styleId="Style9">
    <w:name w:val="Style 9"/>
    <w:basedOn w:val="a"/>
    <w:link w:val="CharStyle10"/>
    <w:rsid w:val="00D8054D"/>
    <w:pPr>
      <w:widowControl w:val="0"/>
      <w:shd w:val="clear" w:color="auto" w:fill="FFFFFF"/>
      <w:spacing w:before="260" w:after="260" w:line="190" w:lineRule="exact"/>
      <w:ind w:hanging="2120"/>
    </w:pPr>
    <w:rPr>
      <w:rFonts w:ascii="Arial" w:eastAsia="Arial" w:hAnsi="Arial" w:cs="Arial"/>
      <w:sz w:val="17"/>
      <w:szCs w:val="17"/>
    </w:rPr>
  </w:style>
  <w:style w:type="paragraph" w:customStyle="1" w:styleId="Style17">
    <w:name w:val="Style 17"/>
    <w:basedOn w:val="a"/>
    <w:link w:val="CharStyle18"/>
    <w:rsid w:val="00D8054D"/>
    <w:pPr>
      <w:widowControl w:val="0"/>
      <w:shd w:val="clear" w:color="auto" w:fill="FFFFFF"/>
      <w:spacing w:after="260" w:line="178" w:lineRule="exact"/>
      <w:jc w:val="both"/>
    </w:pPr>
    <w:rPr>
      <w:rFonts w:ascii="Arial" w:eastAsia="Arial" w:hAnsi="Arial" w:cs="Arial"/>
      <w:b/>
      <w:bCs/>
      <w:sz w:val="17"/>
      <w:szCs w:val="17"/>
    </w:rPr>
  </w:style>
  <w:style w:type="character" w:customStyle="1" w:styleId="CharStyle19">
    <w:name w:val="Char Style 19"/>
    <w:basedOn w:val="CharStyle10"/>
    <w:rsid w:val="00216405"/>
    <w:rPr>
      <w:rFonts w:ascii="Arial" w:eastAsia="Arial" w:hAnsi="Arial" w:cs="Arial"/>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CharStyle16">
    <w:name w:val="Char Style 16"/>
    <w:basedOn w:val="a0"/>
    <w:link w:val="Style15"/>
    <w:rsid w:val="00DF5FEC"/>
    <w:rPr>
      <w:rFonts w:ascii="Arial" w:eastAsia="Arial" w:hAnsi="Arial" w:cs="Arial"/>
      <w:b/>
      <w:bCs/>
      <w:sz w:val="17"/>
      <w:szCs w:val="17"/>
      <w:shd w:val="clear" w:color="auto" w:fill="FFFFFF"/>
    </w:rPr>
  </w:style>
  <w:style w:type="paragraph" w:customStyle="1" w:styleId="Style15">
    <w:name w:val="Style 15"/>
    <w:basedOn w:val="a"/>
    <w:link w:val="CharStyle16"/>
    <w:rsid w:val="00DF5FEC"/>
    <w:pPr>
      <w:widowControl w:val="0"/>
      <w:shd w:val="clear" w:color="auto" w:fill="FFFFFF"/>
      <w:spacing w:after="0" w:line="190" w:lineRule="exact"/>
    </w:pPr>
    <w:rPr>
      <w:rFonts w:ascii="Arial" w:eastAsia="Arial" w:hAnsi="Arial" w:cs="Arial"/>
      <w:b/>
      <w:bCs/>
      <w:sz w:val="17"/>
      <w:szCs w:val="17"/>
    </w:rPr>
  </w:style>
  <w:style w:type="character" w:customStyle="1" w:styleId="CharStyle23">
    <w:name w:val="Char Style 23"/>
    <w:basedOn w:val="a0"/>
    <w:link w:val="Style22"/>
    <w:rsid w:val="00DF5FEC"/>
    <w:rPr>
      <w:rFonts w:ascii="Arial" w:eastAsia="Arial" w:hAnsi="Arial" w:cs="Arial"/>
      <w:sz w:val="17"/>
      <w:szCs w:val="17"/>
      <w:shd w:val="clear" w:color="auto" w:fill="FFFFFF"/>
    </w:rPr>
  </w:style>
  <w:style w:type="paragraph" w:customStyle="1" w:styleId="Style22">
    <w:name w:val="Style 22"/>
    <w:basedOn w:val="a"/>
    <w:link w:val="CharStyle23"/>
    <w:rsid w:val="00DF5FEC"/>
    <w:pPr>
      <w:widowControl w:val="0"/>
      <w:shd w:val="clear" w:color="auto" w:fill="FFFFFF"/>
      <w:spacing w:after="0" w:line="190" w:lineRule="exact"/>
    </w:pPr>
    <w:rPr>
      <w:rFonts w:ascii="Arial" w:eastAsia="Arial" w:hAnsi="Arial" w:cs="Arial"/>
      <w:sz w:val="17"/>
      <w:szCs w:val="17"/>
    </w:rPr>
  </w:style>
  <w:style w:type="character" w:customStyle="1" w:styleId="CharStyle32">
    <w:name w:val="Char Style 32"/>
    <w:basedOn w:val="CharStyle23"/>
    <w:rsid w:val="007B0CED"/>
    <w:rPr>
      <w:rFonts w:ascii="Arial" w:eastAsia="Arial" w:hAnsi="Arial" w:cs="Arial"/>
      <w:b/>
      <w:bCs/>
      <w:i w:val="0"/>
      <w:iCs w:val="0"/>
      <w:smallCaps w:val="0"/>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EA76-692C-4F79-92A9-58CBA266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3254</Words>
  <Characters>18551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BIO</Company>
  <LinksUpToDate>false</LinksUpToDate>
  <CharactersWithSpaces>21762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Николаевич</dc:creator>
  <cp:keywords/>
  <dc:description/>
  <cp:lastModifiedBy>Локтионов Сергей Николаевич</cp:lastModifiedBy>
  <cp:revision>24</cp:revision>
  <dcterms:created xsi:type="dcterms:W3CDTF">2016-04-25T11:48:00Z</dcterms:created>
  <dcterms:modified xsi:type="dcterms:W3CDTF">2016-04-27T08:08:00Z</dcterms:modified>
</cp:coreProperties>
</file>